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DB" w:rsidRPr="00973F7D" w:rsidRDefault="009C7ADB">
      <w:pPr>
        <w:ind w:left="6300"/>
        <w:rPr>
          <w:rFonts w:ascii="Arial" w:hAnsi="Arial" w:cs="Arial"/>
          <w:sz w:val="22"/>
          <w:szCs w:val="22"/>
        </w:rPr>
      </w:pPr>
    </w:p>
    <w:p w:rsidR="005A2A74" w:rsidRPr="00973F7D" w:rsidRDefault="005A2A74">
      <w:pPr>
        <w:ind w:left="6300"/>
        <w:rPr>
          <w:rFonts w:ascii="Arial" w:hAnsi="Arial" w:cs="Arial"/>
          <w:sz w:val="22"/>
          <w:szCs w:val="22"/>
        </w:rPr>
      </w:pPr>
    </w:p>
    <w:p w:rsidR="00973F7D" w:rsidRDefault="00973F7D" w:rsidP="001033C2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:rsidR="00973F7D" w:rsidRPr="001033C2" w:rsidRDefault="00973F7D" w:rsidP="001033C2">
      <w:pPr>
        <w:ind w:left="5664" w:firstLine="708"/>
        <w:rPr>
          <w:rFonts w:ascii="Arial" w:hAnsi="Arial" w:cs="Arial"/>
          <w:sz w:val="16"/>
          <w:szCs w:val="16"/>
        </w:rPr>
      </w:pPr>
      <w:r w:rsidRPr="001033C2">
        <w:rPr>
          <w:rFonts w:ascii="Arial" w:hAnsi="Arial" w:cs="Arial"/>
          <w:sz w:val="16"/>
          <w:szCs w:val="16"/>
        </w:rPr>
        <w:t>(miejscowość, data)</w:t>
      </w:r>
    </w:p>
    <w:p w:rsidR="009C7ADB" w:rsidRPr="00973F7D" w:rsidRDefault="009C7ADB">
      <w:pPr>
        <w:ind w:firstLine="5940"/>
        <w:rPr>
          <w:rFonts w:ascii="Arial" w:hAnsi="Arial" w:cs="Arial"/>
          <w:sz w:val="22"/>
          <w:szCs w:val="22"/>
        </w:rPr>
      </w:pPr>
    </w:p>
    <w:p w:rsidR="009C7ADB" w:rsidRPr="00973F7D" w:rsidRDefault="009C7ADB">
      <w:pPr>
        <w:ind w:firstLine="5940"/>
        <w:rPr>
          <w:rFonts w:ascii="Arial" w:hAnsi="Arial" w:cs="Arial"/>
          <w:sz w:val="22"/>
          <w:szCs w:val="22"/>
        </w:rPr>
      </w:pPr>
    </w:p>
    <w:p w:rsidR="001033C2" w:rsidRDefault="009C7ADB" w:rsidP="001033C2">
      <w:pPr>
        <w:spacing w:line="276" w:lineRule="auto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.................................................</w:t>
      </w:r>
    </w:p>
    <w:p w:rsidR="009C7ADB" w:rsidRDefault="009C7ADB" w:rsidP="001033C2">
      <w:pPr>
        <w:spacing w:line="276" w:lineRule="auto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.................................................</w:t>
      </w:r>
    </w:p>
    <w:p w:rsidR="001033C2" w:rsidRPr="00973F7D" w:rsidRDefault="001033C2" w:rsidP="001033C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9C7ADB" w:rsidRPr="001033C2" w:rsidRDefault="009C7ADB">
      <w:pPr>
        <w:rPr>
          <w:rFonts w:ascii="Arial" w:hAnsi="Arial" w:cs="Arial"/>
          <w:sz w:val="16"/>
          <w:szCs w:val="16"/>
        </w:rPr>
      </w:pPr>
      <w:r w:rsidRPr="001033C2">
        <w:rPr>
          <w:rFonts w:ascii="Arial" w:hAnsi="Arial" w:cs="Arial"/>
          <w:sz w:val="16"/>
          <w:szCs w:val="16"/>
        </w:rPr>
        <w:t xml:space="preserve">(nazwa i adres wnioskodawcy – inwestora,                                                                   </w:t>
      </w:r>
    </w:p>
    <w:p w:rsidR="009C7ADB" w:rsidRPr="00973F7D" w:rsidRDefault="009C7ADB">
      <w:pPr>
        <w:rPr>
          <w:rFonts w:ascii="Arial" w:hAnsi="Arial" w:cs="Arial"/>
          <w:sz w:val="22"/>
          <w:szCs w:val="22"/>
        </w:rPr>
      </w:pPr>
      <w:r w:rsidRPr="001033C2">
        <w:rPr>
          <w:rFonts w:ascii="Arial" w:hAnsi="Arial" w:cs="Arial"/>
          <w:sz w:val="16"/>
          <w:szCs w:val="16"/>
        </w:rPr>
        <w:t xml:space="preserve">           pieczątka nagłówkowa firmy)  </w:t>
      </w:r>
      <w:r w:rsidRPr="00973F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9C7ADB" w:rsidRPr="00973F7D" w:rsidRDefault="009C7ADB">
      <w:pPr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:rsidR="005463F9" w:rsidRPr="00973F7D" w:rsidRDefault="005463F9">
      <w:pPr>
        <w:rPr>
          <w:rFonts w:ascii="Arial" w:hAnsi="Arial" w:cs="Arial"/>
          <w:sz w:val="22"/>
          <w:szCs w:val="22"/>
        </w:rPr>
      </w:pPr>
    </w:p>
    <w:p w:rsidR="009C7ADB" w:rsidRPr="00973F7D" w:rsidRDefault="009C7ADB">
      <w:pPr>
        <w:rPr>
          <w:rFonts w:ascii="Arial" w:hAnsi="Arial" w:cs="Arial"/>
          <w:b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1033C2">
        <w:rPr>
          <w:rFonts w:ascii="Arial" w:hAnsi="Arial" w:cs="Arial"/>
          <w:sz w:val="22"/>
          <w:szCs w:val="22"/>
        </w:rPr>
        <w:tab/>
      </w:r>
      <w:r w:rsidRPr="00973F7D">
        <w:rPr>
          <w:rFonts w:ascii="Arial" w:hAnsi="Arial" w:cs="Arial"/>
          <w:b/>
          <w:sz w:val="22"/>
          <w:szCs w:val="22"/>
        </w:rPr>
        <w:t xml:space="preserve">Wójt Gminy </w:t>
      </w:r>
      <w:r w:rsidR="004C2021" w:rsidRPr="00973F7D">
        <w:rPr>
          <w:rFonts w:ascii="Arial" w:hAnsi="Arial" w:cs="Arial"/>
          <w:b/>
          <w:sz w:val="22"/>
          <w:szCs w:val="22"/>
        </w:rPr>
        <w:t>Kleszczewo</w:t>
      </w:r>
    </w:p>
    <w:p w:rsidR="000A22CA" w:rsidRPr="00973F7D" w:rsidRDefault="000A22CA" w:rsidP="001033C2">
      <w:pPr>
        <w:ind w:left="4536" w:firstLine="420"/>
        <w:rPr>
          <w:rFonts w:ascii="Arial" w:hAnsi="Arial" w:cs="Arial"/>
          <w:b/>
          <w:sz w:val="22"/>
          <w:szCs w:val="22"/>
        </w:rPr>
      </w:pPr>
      <w:r w:rsidRPr="00973F7D">
        <w:rPr>
          <w:rFonts w:ascii="Arial" w:hAnsi="Arial" w:cs="Arial"/>
          <w:b/>
          <w:sz w:val="22"/>
          <w:szCs w:val="22"/>
        </w:rPr>
        <w:t xml:space="preserve">ul. </w:t>
      </w:r>
      <w:r w:rsidR="004C2021" w:rsidRPr="00973F7D">
        <w:rPr>
          <w:rFonts w:ascii="Arial" w:hAnsi="Arial" w:cs="Arial"/>
          <w:b/>
          <w:sz w:val="22"/>
          <w:szCs w:val="22"/>
        </w:rPr>
        <w:t>Poznańska 4</w:t>
      </w:r>
    </w:p>
    <w:p w:rsidR="000A22CA" w:rsidRPr="00973F7D" w:rsidRDefault="000A22CA" w:rsidP="001033C2">
      <w:pPr>
        <w:ind w:left="4536" w:firstLine="420"/>
        <w:rPr>
          <w:rFonts w:ascii="Arial" w:hAnsi="Arial" w:cs="Arial"/>
          <w:b/>
          <w:sz w:val="22"/>
          <w:szCs w:val="22"/>
        </w:rPr>
      </w:pPr>
      <w:r w:rsidRPr="00973F7D">
        <w:rPr>
          <w:rFonts w:ascii="Arial" w:hAnsi="Arial" w:cs="Arial"/>
          <w:b/>
          <w:sz w:val="22"/>
          <w:szCs w:val="22"/>
        </w:rPr>
        <w:t>63-0</w:t>
      </w:r>
      <w:r w:rsidR="004C2021" w:rsidRPr="00973F7D">
        <w:rPr>
          <w:rFonts w:ascii="Arial" w:hAnsi="Arial" w:cs="Arial"/>
          <w:b/>
          <w:sz w:val="22"/>
          <w:szCs w:val="22"/>
        </w:rPr>
        <w:t>05 Kleszczewo</w:t>
      </w:r>
    </w:p>
    <w:p w:rsidR="009C7ADB" w:rsidRDefault="009C7ADB">
      <w:pPr>
        <w:rPr>
          <w:rFonts w:ascii="Arial" w:hAnsi="Arial" w:cs="Arial"/>
          <w:b/>
          <w:sz w:val="22"/>
          <w:szCs w:val="22"/>
        </w:rPr>
      </w:pPr>
      <w:r w:rsidRPr="00973F7D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</w:p>
    <w:p w:rsidR="001033C2" w:rsidRDefault="001033C2">
      <w:pPr>
        <w:rPr>
          <w:rFonts w:ascii="Arial" w:hAnsi="Arial" w:cs="Arial"/>
          <w:b/>
          <w:sz w:val="22"/>
          <w:szCs w:val="22"/>
        </w:rPr>
      </w:pPr>
    </w:p>
    <w:p w:rsidR="001033C2" w:rsidRPr="00973F7D" w:rsidRDefault="001033C2">
      <w:pPr>
        <w:rPr>
          <w:rFonts w:ascii="Arial" w:hAnsi="Arial" w:cs="Arial"/>
          <w:b/>
          <w:sz w:val="22"/>
          <w:szCs w:val="22"/>
        </w:rPr>
      </w:pPr>
    </w:p>
    <w:p w:rsidR="009C7ADB" w:rsidRPr="00973F7D" w:rsidRDefault="009C7ADB" w:rsidP="00A25F94">
      <w:pPr>
        <w:tabs>
          <w:tab w:val="left" w:pos="2595"/>
        </w:tabs>
        <w:rPr>
          <w:rFonts w:ascii="Arial" w:hAnsi="Arial" w:cs="Arial"/>
          <w:sz w:val="22"/>
          <w:szCs w:val="22"/>
        </w:rPr>
      </w:pPr>
    </w:p>
    <w:p w:rsidR="009C7ADB" w:rsidRPr="00973F7D" w:rsidRDefault="009C7ADB">
      <w:pPr>
        <w:pStyle w:val="Nagwek1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WNIOSEK </w:t>
      </w:r>
    </w:p>
    <w:p w:rsidR="009C7ADB" w:rsidRPr="00973F7D" w:rsidRDefault="009C7A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3F7D">
        <w:rPr>
          <w:rFonts w:ascii="Arial" w:hAnsi="Arial" w:cs="Arial"/>
          <w:b/>
          <w:bCs/>
          <w:sz w:val="22"/>
          <w:szCs w:val="22"/>
        </w:rPr>
        <w:t>O WYDANIE ZEZWOLENIA NA BUDOWĘ/PRZEBUDOWĘ ISTNIEJĄCEGO</w:t>
      </w:r>
      <w:r w:rsidR="00AD1F3E" w:rsidRPr="00973F7D">
        <w:rPr>
          <w:rFonts w:ascii="Arial" w:hAnsi="Arial" w:cs="Arial"/>
          <w:b/>
          <w:bCs/>
          <w:sz w:val="22"/>
          <w:szCs w:val="22"/>
        </w:rPr>
        <w:t>*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 ZJAZDU Z</w:t>
      </w:r>
      <w:r w:rsidR="001033C2">
        <w:rPr>
          <w:rFonts w:ascii="Arial" w:hAnsi="Arial" w:cs="Arial"/>
          <w:b/>
          <w:bCs/>
          <w:sz w:val="22"/>
          <w:szCs w:val="22"/>
        </w:rPr>
        <w:t> </w:t>
      </w:r>
      <w:r w:rsidRPr="00973F7D">
        <w:rPr>
          <w:rFonts w:ascii="Arial" w:hAnsi="Arial" w:cs="Arial"/>
          <w:b/>
          <w:bCs/>
          <w:sz w:val="22"/>
          <w:szCs w:val="22"/>
        </w:rPr>
        <w:t>DROGI PUBLICZNEJ (GMINNEJ)</w:t>
      </w:r>
    </w:p>
    <w:p w:rsidR="009C7ADB" w:rsidRPr="00973F7D" w:rsidRDefault="005463F9" w:rsidP="005463F9">
      <w:pPr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 </w:t>
      </w:r>
      <w:r w:rsidR="00C22EB9" w:rsidRPr="00973F7D">
        <w:rPr>
          <w:rFonts w:ascii="Arial" w:hAnsi="Arial" w:cs="Arial"/>
          <w:sz w:val="22"/>
          <w:szCs w:val="22"/>
        </w:rPr>
        <w:tab/>
      </w:r>
    </w:p>
    <w:p w:rsidR="009C7ADB" w:rsidRPr="00973F7D" w:rsidRDefault="009C7ADB" w:rsidP="001033C2">
      <w:pPr>
        <w:numPr>
          <w:ilvl w:val="0"/>
          <w:numId w:val="3"/>
        </w:numPr>
        <w:tabs>
          <w:tab w:val="left" w:pos="3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Wnoszę o wydanie zgody na budowę</w:t>
      </w:r>
      <w:r w:rsidR="00AD1F3E" w:rsidRPr="00973F7D">
        <w:rPr>
          <w:rFonts w:ascii="Arial" w:hAnsi="Arial" w:cs="Arial"/>
          <w:sz w:val="22"/>
          <w:szCs w:val="22"/>
        </w:rPr>
        <w:t>/</w:t>
      </w:r>
      <w:r w:rsidRPr="00973F7D">
        <w:rPr>
          <w:rFonts w:ascii="Arial" w:hAnsi="Arial" w:cs="Arial"/>
          <w:sz w:val="22"/>
          <w:szCs w:val="22"/>
        </w:rPr>
        <w:t xml:space="preserve"> przebudowę istniejącego </w:t>
      </w:r>
      <w:r w:rsidRPr="00973F7D">
        <w:rPr>
          <w:rFonts w:ascii="Arial" w:hAnsi="Arial" w:cs="Arial"/>
          <w:b/>
          <w:bCs/>
          <w:sz w:val="22"/>
          <w:szCs w:val="22"/>
        </w:rPr>
        <w:t>*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AD1F3E" w:rsidRPr="00973F7D">
        <w:rPr>
          <w:rFonts w:ascii="Arial" w:hAnsi="Arial" w:cs="Arial"/>
          <w:sz w:val="22"/>
          <w:szCs w:val="22"/>
        </w:rPr>
        <w:t>z</w:t>
      </w:r>
      <w:r w:rsidRPr="00973F7D">
        <w:rPr>
          <w:rFonts w:ascii="Arial" w:hAnsi="Arial" w:cs="Arial"/>
          <w:sz w:val="22"/>
          <w:szCs w:val="22"/>
        </w:rPr>
        <w:t>jazdu z drogi gminnej w ..................</w:t>
      </w:r>
      <w:r w:rsidR="000A22CA" w:rsidRPr="00973F7D">
        <w:rPr>
          <w:rFonts w:ascii="Arial" w:hAnsi="Arial" w:cs="Arial"/>
          <w:sz w:val="22"/>
          <w:szCs w:val="22"/>
        </w:rPr>
        <w:t>........................................</w:t>
      </w:r>
      <w:r w:rsidRPr="00973F7D">
        <w:rPr>
          <w:rFonts w:ascii="Arial" w:hAnsi="Arial" w:cs="Arial"/>
          <w:sz w:val="22"/>
          <w:szCs w:val="22"/>
        </w:rPr>
        <w:t xml:space="preserve"> przy ulicy .................</w:t>
      </w:r>
      <w:r w:rsidR="000A22CA" w:rsidRPr="00973F7D">
        <w:rPr>
          <w:rFonts w:ascii="Arial" w:hAnsi="Arial" w:cs="Arial"/>
          <w:sz w:val="22"/>
          <w:szCs w:val="22"/>
        </w:rPr>
        <w:t>..............................</w:t>
      </w:r>
      <w:r w:rsidRPr="00973F7D">
        <w:rPr>
          <w:rFonts w:ascii="Arial" w:hAnsi="Arial" w:cs="Arial"/>
          <w:sz w:val="22"/>
          <w:szCs w:val="22"/>
        </w:rPr>
        <w:t xml:space="preserve"> z działki oznaczonej numerem ewidencyjnym ................</w:t>
      </w:r>
      <w:r w:rsidR="000A22CA" w:rsidRPr="00973F7D">
        <w:rPr>
          <w:rFonts w:ascii="Arial" w:hAnsi="Arial" w:cs="Arial"/>
          <w:sz w:val="22"/>
          <w:szCs w:val="22"/>
        </w:rPr>
        <w:t>...........</w:t>
      </w:r>
      <w:r w:rsidR="001033C2">
        <w:rPr>
          <w:rFonts w:ascii="Arial" w:hAnsi="Arial" w:cs="Arial"/>
          <w:sz w:val="22"/>
          <w:szCs w:val="22"/>
        </w:rPr>
        <w:t xml:space="preserve"> </w:t>
      </w:r>
      <w:r w:rsidR="000A22CA" w:rsidRPr="00973F7D">
        <w:rPr>
          <w:rFonts w:ascii="Arial" w:hAnsi="Arial" w:cs="Arial"/>
          <w:sz w:val="22"/>
          <w:szCs w:val="22"/>
        </w:rPr>
        <w:t xml:space="preserve">do nieruchomości, pól </w:t>
      </w:r>
      <w:r w:rsidRPr="00973F7D">
        <w:rPr>
          <w:rFonts w:ascii="Arial" w:hAnsi="Arial" w:cs="Arial"/>
          <w:sz w:val="22"/>
          <w:szCs w:val="22"/>
        </w:rPr>
        <w:t>uprawnych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* </w:t>
      </w:r>
      <w:r w:rsidRPr="00973F7D">
        <w:rPr>
          <w:rFonts w:ascii="Arial" w:hAnsi="Arial" w:cs="Arial"/>
          <w:sz w:val="22"/>
          <w:szCs w:val="22"/>
        </w:rPr>
        <w:t>położonej w ...........................</w:t>
      </w:r>
      <w:r w:rsidR="000A22CA" w:rsidRPr="00973F7D">
        <w:rPr>
          <w:rFonts w:ascii="Arial" w:hAnsi="Arial" w:cs="Arial"/>
          <w:sz w:val="22"/>
          <w:szCs w:val="22"/>
        </w:rPr>
        <w:t>....</w:t>
      </w:r>
      <w:r w:rsidRPr="00973F7D">
        <w:rPr>
          <w:rFonts w:ascii="Arial" w:hAnsi="Arial" w:cs="Arial"/>
          <w:sz w:val="22"/>
          <w:szCs w:val="22"/>
        </w:rPr>
        <w:t>..</w:t>
      </w:r>
      <w:r w:rsidR="000A22CA" w:rsidRPr="00973F7D">
        <w:rPr>
          <w:rFonts w:ascii="Arial" w:hAnsi="Arial" w:cs="Arial"/>
          <w:sz w:val="22"/>
          <w:szCs w:val="22"/>
        </w:rPr>
        <w:t>......….</w:t>
      </w:r>
      <w:r w:rsidR="001033C2">
        <w:rPr>
          <w:rFonts w:ascii="Arial" w:hAnsi="Arial" w:cs="Arial"/>
          <w:sz w:val="22"/>
          <w:szCs w:val="22"/>
        </w:rPr>
        <w:t xml:space="preserve"> </w:t>
      </w:r>
      <w:r w:rsidRPr="00973F7D">
        <w:rPr>
          <w:rFonts w:ascii="Arial" w:hAnsi="Arial" w:cs="Arial"/>
          <w:sz w:val="22"/>
          <w:szCs w:val="22"/>
        </w:rPr>
        <w:t>przy</w:t>
      </w:r>
      <w:r w:rsidR="00A25F94" w:rsidRPr="00973F7D">
        <w:rPr>
          <w:rFonts w:ascii="Arial" w:hAnsi="Arial" w:cs="Arial"/>
          <w:sz w:val="22"/>
          <w:szCs w:val="22"/>
        </w:rPr>
        <w:t xml:space="preserve"> </w:t>
      </w:r>
      <w:r w:rsidR="000A22CA" w:rsidRPr="00973F7D">
        <w:rPr>
          <w:rFonts w:ascii="Arial" w:hAnsi="Arial" w:cs="Arial"/>
          <w:sz w:val="22"/>
          <w:szCs w:val="22"/>
        </w:rPr>
        <w:t>ul. .........</w:t>
      </w:r>
      <w:r w:rsidRPr="00973F7D">
        <w:rPr>
          <w:rFonts w:ascii="Arial" w:hAnsi="Arial" w:cs="Arial"/>
          <w:sz w:val="22"/>
          <w:szCs w:val="22"/>
        </w:rPr>
        <w:t>.....................</w:t>
      </w:r>
      <w:r w:rsidR="000A22CA" w:rsidRPr="00973F7D">
        <w:rPr>
          <w:rFonts w:ascii="Arial" w:hAnsi="Arial" w:cs="Arial"/>
          <w:sz w:val="22"/>
          <w:szCs w:val="22"/>
        </w:rPr>
        <w:t>..................................</w:t>
      </w:r>
    </w:p>
    <w:p w:rsidR="009C7ADB" w:rsidRPr="00973F7D" w:rsidRDefault="009C7ADB" w:rsidP="001033C2">
      <w:pPr>
        <w:numPr>
          <w:ilvl w:val="0"/>
          <w:numId w:val="3"/>
        </w:numPr>
        <w:tabs>
          <w:tab w:val="left" w:pos="3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Oświadczam, że jestem właścicielem, użytkownikiem wieczystym, zarządcą,</w:t>
      </w:r>
      <w:r w:rsidR="001033C2">
        <w:rPr>
          <w:rFonts w:ascii="Arial" w:hAnsi="Arial" w:cs="Arial"/>
          <w:sz w:val="22"/>
          <w:szCs w:val="22"/>
        </w:rPr>
        <w:t xml:space="preserve"> </w:t>
      </w:r>
      <w:r w:rsidRPr="00973F7D">
        <w:rPr>
          <w:rFonts w:ascii="Arial" w:hAnsi="Arial" w:cs="Arial"/>
          <w:sz w:val="22"/>
          <w:szCs w:val="22"/>
        </w:rPr>
        <w:t>dzierżawcą</w:t>
      </w:r>
      <w:r w:rsidRPr="00973F7D">
        <w:rPr>
          <w:rFonts w:ascii="Arial" w:hAnsi="Arial" w:cs="Arial"/>
          <w:b/>
          <w:bCs/>
          <w:sz w:val="22"/>
          <w:szCs w:val="22"/>
        </w:rPr>
        <w:t>*</w:t>
      </w:r>
      <w:r w:rsidRPr="00973F7D">
        <w:rPr>
          <w:rFonts w:ascii="Arial" w:hAnsi="Arial" w:cs="Arial"/>
          <w:sz w:val="22"/>
          <w:szCs w:val="22"/>
        </w:rPr>
        <w:t xml:space="preserve"> przedmiotowej nieruchomości. </w:t>
      </w:r>
    </w:p>
    <w:p w:rsidR="009C7ADB" w:rsidRPr="001033C2" w:rsidRDefault="009C7ADB" w:rsidP="001033C2">
      <w:pPr>
        <w:numPr>
          <w:ilvl w:val="0"/>
          <w:numId w:val="3"/>
        </w:numPr>
        <w:tabs>
          <w:tab w:val="left" w:pos="3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33C2">
        <w:rPr>
          <w:rFonts w:ascii="Arial" w:hAnsi="Arial" w:cs="Arial"/>
          <w:sz w:val="22"/>
          <w:szCs w:val="22"/>
        </w:rPr>
        <w:t>Nieruchomość ta jest obecnie wykorzystywana na cele:</w:t>
      </w:r>
      <w:r w:rsidR="001033C2" w:rsidRPr="001033C2">
        <w:rPr>
          <w:rFonts w:ascii="Arial" w:hAnsi="Arial" w:cs="Arial"/>
          <w:sz w:val="22"/>
          <w:szCs w:val="22"/>
        </w:rPr>
        <w:t xml:space="preserve"> </w:t>
      </w:r>
      <w:r w:rsidRPr="001033C2">
        <w:rPr>
          <w:rFonts w:ascii="Arial" w:hAnsi="Arial" w:cs="Arial"/>
          <w:sz w:val="22"/>
          <w:szCs w:val="22"/>
        </w:rPr>
        <w:t>...................................................</w:t>
      </w:r>
    </w:p>
    <w:p w:rsidR="009C7ADB" w:rsidRPr="00973F7D" w:rsidRDefault="009C7ADB" w:rsidP="001033C2">
      <w:pPr>
        <w:numPr>
          <w:ilvl w:val="0"/>
          <w:numId w:val="2"/>
        </w:numPr>
        <w:tabs>
          <w:tab w:val="left" w:pos="3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Po wybudowaniu, przebudowie zjazdu sposób wykorzystania nieruchomości ulegnie zmianie ................................................................................................................................             </w:t>
      </w:r>
    </w:p>
    <w:p w:rsidR="000164F9" w:rsidRPr="001033C2" w:rsidRDefault="009C7ADB" w:rsidP="001033C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33C2">
        <w:rPr>
          <w:rFonts w:ascii="Arial" w:hAnsi="Arial" w:cs="Arial"/>
          <w:sz w:val="16"/>
          <w:szCs w:val="16"/>
        </w:rPr>
        <w:t xml:space="preserve">      </w:t>
      </w:r>
      <w:r w:rsidR="001033C2">
        <w:rPr>
          <w:rFonts w:ascii="Arial" w:hAnsi="Arial" w:cs="Arial"/>
          <w:sz w:val="16"/>
          <w:szCs w:val="16"/>
        </w:rPr>
        <w:tab/>
      </w:r>
      <w:r w:rsidR="001033C2">
        <w:rPr>
          <w:rFonts w:ascii="Arial" w:hAnsi="Arial" w:cs="Arial"/>
          <w:sz w:val="16"/>
          <w:szCs w:val="16"/>
        </w:rPr>
        <w:tab/>
      </w:r>
      <w:r w:rsidR="001033C2">
        <w:rPr>
          <w:rFonts w:ascii="Arial" w:hAnsi="Arial" w:cs="Arial"/>
          <w:sz w:val="16"/>
          <w:szCs w:val="16"/>
        </w:rPr>
        <w:tab/>
      </w:r>
      <w:r w:rsidR="001033C2">
        <w:rPr>
          <w:rFonts w:ascii="Arial" w:hAnsi="Arial" w:cs="Arial"/>
          <w:sz w:val="16"/>
          <w:szCs w:val="16"/>
        </w:rPr>
        <w:tab/>
      </w:r>
      <w:r w:rsidR="001033C2">
        <w:rPr>
          <w:rFonts w:ascii="Arial" w:hAnsi="Arial" w:cs="Arial"/>
          <w:sz w:val="16"/>
          <w:szCs w:val="16"/>
        </w:rPr>
        <w:tab/>
      </w:r>
      <w:r w:rsidRPr="001033C2">
        <w:rPr>
          <w:rFonts w:ascii="Arial" w:hAnsi="Arial" w:cs="Arial"/>
          <w:sz w:val="16"/>
          <w:szCs w:val="16"/>
        </w:rPr>
        <w:t>(okr</w:t>
      </w:r>
      <w:r w:rsidR="007F3AC7" w:rsidRPr="001033C2">
        <w:rPr>
          <w:rFonts w:ascii="Arial" w:hAnsi="Arial" w:cs="Arial"/>
          <w:sz w:val="16"/>
          <w:szCs w:val="16"/>
        </w:rPr>
        <w:t>eślenie planowanej inwestycji)</w:t>
      </w:r>
    </w:p>
    <w:p w:rsidR="009C7ADB" w:rsidRPr="00973F7D" w:rsidRDefault="009C7ADB">
      <w:pPr>
        <w:rPr>
          <w:rFonts w:ascii="Arial" w:hAnsi="Arial" w:cs="Arial"/>
          <w:b/>
          <w:bCs/>
          <w:sz w:val="22"/>
          <w:szCs w:val="22"/>
        </w:rPr>
      </w:pPr>
      <w:r w:rsidRPr="00973F7D">
        <w:rPr>
          <w:rFonts w:ascii="Arial" w:hAnsi="Arial" w:cs="Arial"/>
          <w:b/>
          <w:bCs/>
          <w:sz w:val="22"/>
          <w:szCs w:val="22"/>
        </w:rPr>
        <w:t> </w:t>
      </w:r>
    </w:p>
    <w:p w:rsidR="001033C2" w:rsidRDefault="009C7ADB" w:rsidP="00F42433">
      <w:pPr>
        <w:spacing w:line="276" w:lineRule="auto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 </w:t>
      </w:r>
    </w:p>
    <w:p w:rsidR="009C7ADB" w:rsidRPr="00973F7D" w:rsidRDefault="009C7ADB" w:rsidP="00F4243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973F7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E08A4" w:rsidRPr="00973F7D">
        <w:rPr>
          <w:rFonts w:ascii="Arial" w:hAnsi="Arial" w:cs="Arial"/>
          <w:b/>
          <w:sz w:val="22"/>
          <w:szCs w:val="22"/>
          <w:u w:val="single"/>
        </w:rPr>
        <w:t>wnios</w:t>
      </w:r>
      <w:r w:rsidRPr="00973F7D">
        <w:rPr>
          <w:rFonts w:ascii="Arial" w:hAnsi="Arial" w:cs="Arial"/>
          <w:b/>
          <w:sz w:val="22"/>
          <w:szCs w:val="22"/>
          <w:u w:val="single"/>
        </w:rPr>
        <w:t>ku</w:t>
      </w:r>
      <w:r w:rsidR="00A25F94" w:rsidRPr="00973F7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8A4" w:rsidRPr="00973F7D">
        <w:rPr>
          <w:rFonts w:ascii="Arial" w:hAnsi="Arial" w:cs="Arial"/>
          <w:b/>
          <w:sz w:val="22"/>
          <w:szCs w:val="22"/>
          <w:u w:val="single"/>
        </w:rPr>
        <w:t>należy</w:t>
      </w:r>
      <w:r w:rsidRPr="00973F7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25F94" w:rsidRPr="00973F7D">
        <w:rPr>
          <w:rFonts w:ascii="Arial" w:hAnsi="Arial" w:cs="Arial"/>
          <w:b/>
          <w:sz w:val="22"/>
          <w:szCs w:val="22"/>
          <w:u w:val="single"/>
        </w:rPr>
        <w:t>do</w:t>
      </w:r>
      <w:r w:rsidRPr="00973F7D">
        <w:rPr>
          <w:rFonts w:ascii="Arial" w:hAnsi="Arial" w:cs="Arial"/>
          <w:b/>
          <w:sz w:val="22"/>
          <w:szCs w:val="22"/>
          <w:u w:val="single"/>
        </w:rPr>
        <w:t>łącz</w:t>
      </w:r>
      <w:r w:rsidR="00A25F94" w:rsidRPr="00973F7D">
        <w:rPr>
          <w:rFonts w:ascii="Arial" w:hAnsi="Arial" w:cs="Arial"/>
          <w:b/>
          <w:sz w:val="22"/>
          <w:szCs w:val="22"/>
          <w:u w:val="single"/>
        </w:rPr>
        <w:t>yć</w:t>
      </w:r>
      <w:r w:rsidRPr="00973F7D">
        <w:rPr>
          <w:rFonts w:ascii="Arial" w:hAnsi="Arial" w:cs="Arial"/>
          <w:b/>
          <w:sz w:val="22"/>
          <w:szCs w:val="22"/>
          <w:u w:val="single"/>
        </w:rPr>
        <w:t>:</w:t>
      </w:r>
    </w:p>
    <w:p w:rsidR="009C7ADB" w:rsidRPr="00973F7D" w:rsidRDefault="009C7ADB" w:rsidP="0010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1) decyzję o</w:t>
      </w:r>
      <w:r w:rsidR="00AD1F3E" w:rsidRPr="00973F7D">
        <w:rPr>
          <w:rFonts w:ascii="Arial" w:hAnsi="Arial" w:cs="Arial"/>
          <w:sz w:val="22"/>
          <w:szCs w:val="22"/>
        </w:rPr>
        <w:t xml:space="preserve"> ustaleniu</w:t>
      </w:r>
      <w:r w:rsidRPr="00973F7D">
        <w:rPr>
          <w:rFonts w:ascii="Arial" w:hAnsi="Arial" w:cs="Arial"/>
          <w:sz w:val="22"/>
          <w:szCs w:val="22"/>
        </w:rPr>
        <w:t xml:space="preserve"> warunk</w:t>
      </w:r>
      <w:r w:rsidR="00AD1F3E" w:rsidRPr="00973F7D">
        <w:rPr>
          <w:rFonts w:ascii="Arial" w:hAnsi="Arial" w:cs="Arial"/>
          <w:sz w:val="22"/>
          <w:szCs w:val="22"/>
        </w:rPr>
        <w:t>ów</w:t>
      </w:r>
      <w:r w:rsidRPr="00973F7D">
        <w:rPr>
          <w:rFonts w:ascii="Arial" w:hAnsi="Arial" w:cs="Arial"/>
          <w:sz w:val="22"/>
          <w:szCs w:val="22"/>
        </w:rPr>
        <w:t xml:space="preserve"> zabudowy</w:t>
      </w:r>
      <w:r w:rsidR="00AD1F3E" w:rsidRPr="00973F7D">
        <w:rPr>
          <w:rFonts w:ascii="Arial" w:hAnsi="Arial" w:cs="Arial"/>
          <w:sz w:val="22"/>
          <w:szCs w:val="22"/>
        </w:rPr>
        <w:t xml:space="preserve"> </w:t>
      </w:r>
      <w:r w:rsidRPr="00973F7D">
        <w:rPr>
          <w:rFonts w:ascii="Arial" w:hAnsi="Arial" w:cs="Arial"/>
          <w:sz w:val="22"/>
          <w:szCs w:val="22"/>
        </w:rPr>
        <w:t>i zagospodarowaniu terenu</w:t>
      </w:r>
      <w:r w:rsidR="00AD1F3E" w:rsidRPr="00973F7D">
        <w:rPr>
          <w:rFonts w:ascii="Arial" w:hAnsi="Arial" w:cs="Arial"/>
          <w:sz w:val="22"/>
          <w:szCs w:val="22"/>
        </w:rPr>
        <w:t xml:space="preserve"> (jeśli była wydana)</w:t>
      </w:r>
      <w:r w:rsidR="001033C2">
        <w:rPr>
          <w:rFonts w:ascii="Arial" w:hAnsi="Arial" w:cs="Arial"/>
          <w:sz w:val="22"/>
          <w:szCs w:val="22"/>
        </w:rPr>
        <w:t>;</w:t>
      </w:r>
    </w:p>
    <w:p w:rsidR="009C7ADB" w:rsidRPr="00973F7D" w:rsidRDefault="009C7ADB" w:rsidP="0010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2) </w:t>
      </w:r>
      <w:r w:rsidR="00A25F94" w:rsidRPr="00973F7D">
        <w:rPr>
          <w:rFonts w:ascii="Arial" w:hAnsi="Arial" w:cs="Arial"/>
          <w:sz w:val="22"/>
          <w:szCs w:val="22"/>
        </w:rPr>
        <w:t>dwa egzemplarze aktualnej mapy zasadniczej z koncepcją zagospodarowania terenu</w:t>
      </w:r>
      <w:r w:rsidR="0050546A">
        <w:rPr>
          <w:rFonts w:ascii="Arial" w:hAnsi="Arial" w:cs="Arial"/>
          <w:sz w:val="22"/>
          <w:szCs w:val="22"/>
        </w:rPr>
        <w:br/>
      </w:r>
      <w:r w:rsidR="00A25F94" w:rsidRPr="00973F7D">
        <w:rPr>
          <w:rFonts w:ascii="Arial" w:hAnsi="Arial" w:cs="Arial"/>
          <w:sz w:val="22"/>
          <w:szCs w:val="22"/>
        </w:rPr>
        <w:t>i propozycją lokalizacji zjazdu oraz określeniem jego parametrów technicznych</w:t>
      </w:r>
      <w:r w:rsidR="001033C2">
        <w:rPr>
          <w:rFonts w:ascii="Arial" w:hAnsi="Arial" w:cs="Arial"/>
          <w:sz w:val="22"/>
          <w:szCs w:val="22"/>
        </w:rPr>
        <w:t>;</w:t>
      </w:r>
    </w:p>
    <w:p w:rsidR="009C7ADB" w:rsidRPr="00973F7D" w:rsidRDefault="009C7ADB" w:rsidP="0010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3) </w:t>
      </w:r>
      <w:r w:rsidR="00A25F94" w:rsidRPr="00973F7D">
        <w:rPr>
          <w:rFonts w:ascii="Arial" w:hAnsi="Arial" w:cs="Arial"/>
          <w:sz w:val="22"/>
          <w:szCs w:val="22"/>
        </w:rPr>
        <w:t xml:space="preserve">w przypadku, gdy wnioskodawca jest przedsiębiorcą – dokumenty rejestrowe firmy (KRS, REGON, wpis do ewid. </w:t>
      </w:r>
      <w:r w:rsidR="000164F9" w:rsidRPr="00973F7D">
        <w:rPr>
          <w:rFonts w:ascii="Arial" w:hAnsi="Arial" w:cs="Arial"/>
          <w:sz w:val="22"/>
          <w:szCs w:val="22"/>
        </w:rPr>
        <w:t>d</w:t>
      </w:r>
      <w:r w:rsidR="00A25F94" w:rsidRPr="00973F7D">
        <w:rPr>
          <w:rFonts w:ascii="Arial" w:hAnsi="Arial" w:cs="Arial"/>
          <w:sz w:val="22"/>
          <w:szCs w:val="22"/>
        </w:rPr>
        <w:t xml:space="preserve">ziałal. </w:t>
      </w:r>
      <w:r w:rsidR="000164F9" w:rsidRPr="00973F7D">
        <w:rPr>
          <w:rFonts w:ascii="Arial" w:hAnsi="Arial" w:cs="Arial"/>
          <w:sz w:val="22"/>
          <w:szCs w:val="22"/>
        </w:rPr>
        <w:t>g</w:t>
      </w:r>
      <w:r w:rsidR="00A25F94" w:rsidRPr="00973F7D">
        <w:rPr>
          <w:rFonts w:ascii="Arial" w:hAnsi="Arial" w:cs="Arial"/>
          <w:sz w:val="22"/>
          <w:szCs w:val="22"/>
        </w:rPr>
        <w:t>osp.)</w:t>
      </w:r>
      <w:r w:rsidR="001033C2">
        <w:rPr>
          <w:rFonts w:ascii="Arial" w:hAnsi="Arial" w:cs="Arial"/>
          <w:sz w:val="22"/>
          <w:szCs w:val="22"/>
        </w:rPr>
        <w:t>;</w:t>
      </w:r>
    </w:p>
    <w:p w:rsidR="00A25F94" w:rsidRPr="00973F7D" w:rsidRDefault="00A25F94" w:rsidP="0010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4</w:t>
      </w:r>
      <w:r w:rsidR="009C7ADB" w:rsidRPr="00973F7D">
        <w:rPr>
          <w:rFonts w:ascii="Arial" w:hAnsi="Arial" w:cs="Arial"/>
          <w:sz w:val="22"/>
          <w:szCs w:val="22"/>
        </w:rPr>
        <w:t xml:space="preserve">) w przypadku </w:t>
      </w:r>
      <w:r w:rsidRPr="00973F7D">
        <w:rPr>
          <w:rFonts w:ascii="Arial" w:hAnsi="Arial" w:cs="Arial"/>
          <w:sz w:val="22"/>
          <w:szCs w:val="22"/>
        </w:rPr>
        <w:t>ustanowienia pełnomocnika – oryginał lub poświadczony odpis pełnomocnictwa</w:t>
      </w:r>
      <w:r w:rsidR="001033C2">
        <w:rPr>
          <w:rFonts w:ascii="Arial" w:hAnsi="Arial" w:cs="Arial"/>
          <w:sz w:val="22"/>
          <w:szCs w:val="22"/>
        </w:rPr>
        <w:t>;</w:t>
      </w:r>
    </w:p>
    <w:p w:rsidR="009C7ADB" w:rsidRPr="00973F7D" w:rsidRDefault="00A25F94" w:rsidP="0010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5) dowód uiszczenia opłaty skarbo</w:t>
      </w:r>
      <w:r w:rsidR="005D6715" w:rsidRPr="00973F7D">
        <w:rPr>
          <w:rFonts w:ascii="Arial" w:hAnsi="Arial" w:cs="Arial"/>
          <w:sz w:val="22"/>
          <w:szCs w:val="22"/>
        </w:rPr>
        <w:t>wej (</w:t>
      </w:r>
      <w:r w:rsidR="000164F9" w:rsidRPr="00973F7D">
        <w:rPr>
          <w:rFonts w:ascii="Arial" w:hAnsi="Arial" w:cs="Arial"/>
          <w:sz w:val="22"/>
          <w:szCs w:val="22"/>
        </w:rPr>
        <w:t>o ile istnieje konieczność</w:t>
      </w:r>
      <w:r w:rsidRPr="00973F7D">
        <w:rPr>
          <w:rFonts w:ascii="Arial" w:hAnsi="Arial" w:cs="Arial"/>
          <w:sz w:val="22"/>
          <w:szCs w:val="22"/>
        </w:rPr>
        <w:t xml:space="preserve"> jej pobrania)</w:t>
      </w:r>
      <w:r w:rsidR="001033C2">
        <w:rPr>
          <w:rFonts w:ascii="Arial" w:hAnsi="Arial" w:cs="Arial"/>
          <w:sz w:val="22"/>
          <w:szCs w:val="22"/>
        </w:rPr>
        <w:t>.</w:t>
      </w:r>
      <w:r w:rsidR="009C7ADB" w:rsidRPr="00973F7D">
        <w:rPr>
          <w:rFonts w:ascii="Arial" w:hAnsi="Arial" w:cs="Arial"/>
          <w:sz w:val="22"/>
          <w:szCs w:val="22"/>
        </w:rPr>
        <w:t xml:space="preserve"> </w:t>
      </w:r>
    </w:p>
    <w:p w:rsidR="009C7ADB" w:rsidRDefault="009C7ADB">
      <w:pPr>
        <w:rPr>
          <w:rFonts w:ascii="Arial" w:hAnsi="Arial" w:cs="Arial"/>
          <w:sz w:val="22"/>
          <w:szCs w:val="22"/>
        </w:rPr>
      </w:pPr>
    </w:p>
    <w:p w:rsidR="001033C2" w:rsidRDefault="001033C2">
      <w:pPr>
        <w:rPr>
          <w:rFonts w:ascii="Arial" w:hAnsi="Arial" w:cs="Arial"/>
          <w:sz w:val="22"/>
          <w:szCs w:val="22"/>
        </w:rPr>
      </w:pPr>
    </w:p>
    <w:p w:rsidR="001033C2" w:rsidRDefault="001033C2">
      <w:pPr>
        <w:rPr>
          <w:rFonts w:ascii="Arial" w:hAnsi="Arial" w:cs="Arial"/>
          <w:sz w:val="22"/>
          <w:szCs w:val="22"/>
        </w:rPr>
      </w:pPr>
    </w:p>
    <w:p w:rsidR="0050546A" w:rsidRPr="00973F7D" w:rsidRDefault="0050546A">
      <w:pPr>
        <w:rPr>
          <w:rFonts w:ascii="Arial" w:hAnsi="Arial" w:cs="Arial"/>
          <w:sz w:val="22"/>
          <w:szCs w:val="22"/>
        </w:rPr>
      </w:pPr>
    </w:p>
    <w:p w:rsidR="004C2021" w:rsidRPr="00973F7D" w:rsidRDefault="004C2021" w:rsidP="004C2021">
      <w:pPr>
        <w:spacing w:before="202"/>
        <w:rPr>
          <w:rFonts w:ascii="Arial" w:hAnsi="Arial" w:cs="Arial"/>
          <w:sz w:val="22"/>
          <w:szCs w:val="22"/>
          <w:u w:val="single"/>
        </w:rPr>
      </w:pPr>
      <w:r w:rsidRPr="00973F7D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Klauzula Informacyjna dotycząca przetwarzania danych osobowych </w:t>
      </w:r>
    </w:p>
    <w:p w:rsidR="004C2021" w:rsidRPr="00973F7D" w:rsidRDefault="004C2021" w:rsidP="001033C2">
      <w:pPr>
        <w:spacing w:before="202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Zgodnie z art. 13 i Rozporządzenia Parlamentu Europejskiego i Rady (UE) w sprawie ochrony osób fizycznych </w:t>
      </w:r>
      <w:r w:rsidRPr="00973F7D">
        <w:rPr>
          <w:rFonts w:ascii="Arial" w:hAnsi="Arial" w:cs="Arial"/>
          <w:sz w:val="22"/>
          <w:szCs w:val="22"/>
        </w:rPr>
        <w:br/>
        <w:t>w związku z przetwarzaniem danych osobowych i w sprawie swobodnego przepływu takich danych oraz uchylenia dyrektywy 95/46/WE z dnia 27 kwietnia 2016 r. zwanego dalej Rozporządzeniem informuję, iż:</w:t>
      </w:r>
    </w:p>
    <w:p w:rsidR="004C2021" w:rsidRPr="00973F7D" w:rsidRDefault="004C2021" w:rsidP="001033C2">
      <w:pPr>
        <w:numPr>
          <w:ilvl w:val="0"/>
          <w:numId w:val="5"/>
        </w:numPr>
        <w:suppressAutoHyphens w:val="0"/>
        <w:spacing w:before="100" w:beforeAutospacing="1" w:after="100" w:afterAutospacing="1"/>
        <w:ind w:left="914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Administratorem Pani/Pana danych osobowych jest: Urząd Gminy Kleszczewo w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osobie Wójta Gminy Kleszczewo, ul. Poznańska 4, 63-005 Kleszczewo, mail:</w:t>
      </w:r>
      <w:r w:rsidR="001033C2">
        <w:rPr>
          <w:rFonts w:ascii="Arial" w:hAnsi="Arial" w:cs="Arial"/>
          <w:sz w:val="22"/>
          <w:szCs w:val="22"/>
        </w:rPr>
        <w:t> </w:t>
      </w:r>
      <w:hyperlink r:id="rId7" w:history="1">
        <w:r w:rsidR="001033C2" w:rsidRPr="00202A27">
          <w:rPr>
            <w:rStyle w:val="Hipercze"/>
            <w:rFonts w:ascii="Arial" w:hAnsi="Arial" w:cs="Arial"/>
            <w:sz w:val="22"/>
            <w:szCs w:val="22"/>
          </w:rPr>
          <w:t>urzad@kleszczewo.pl</w:t>
        </w:r>
      </w:hyperlink>
      <w:r w:rsidR="00132F1B" w:rsidRPr="00973F7D">
        <w:rPr>
          <w:rFonts w:ascii="Arial" w:hAnsi="Arial" w:cs="Arial"/>
          <w:sz w:val="22"/>
          <w:szCs w:val="22"/>
        </w:rPr>
        <w:t>, tel.: 61 817</w:t>
      </w:r>
      <w:r w:rsidRPr="00973F7D">
        <w:rPr>
          <w:rFonts w:ascii="Arial" w:hAnsi="Arial" w:cs="Arial"/>
          <w:sz w:val="22"/>
          <w:szCs w:val="22"/>
        </w:rPr>
        <w:t xml:space="preserve">6017. </w:t>
      </w:r>
    </w:p>
    <w:p w:rsidR="00132F1B" w:rsidRPr="001033C2" w:rsidRDefault="004C2021" w:rsidP="001033C2">
      <w:pPr>
        <w:numPr>
          <w:ilvl w:val="0"/>
          <w:numId w:val="5"/>
        </w:numPr>
        <w:suppressAutoHyphens w:val="0"/>
        <w:spacing w:line="215" w:lineRule="atLeast"/>
        <w:ind w:left="914"/>
        <w:jc w:val="both"/>
        <w:rPr>
          <w:rFonts w:ascii="Arial" w:hAnsi="Arial" w:cs="Arial"/>
          <w:sz w:val="22"/>
          <w:szCs w:val="22"/>
        </w:rPr>
      </w:pPr>
      <w:r w:rsidRPr="001033C2">
        <w:rPr>
          <w:rFonts w:ascii="Arial" w:hAnsi="Arial" w:cs="Arial"/>
          <w:sz w:val="22"/>
          <w:szCs w:val="22"/>
        </w:rPr>
        <w:t>W sprawach związanych z ochroną danych osobowych można kontaktować się</w:t>
      </w:r>
      <w:r w:rsidR="001033C2" w:rsidRPr="001033C2">
        <w:rPr>
          <w:rFonts w:ascii="Arial" w:hAnsi="Arial" w:cs="Arial"/>
          <w:sz w:val="22"/>
          <w:szCs w:val="22"/>
        </w:rPr>
        <w:t> </w:t>
      </w:r>
      <w:r w:rsidRPr="001033C2">
        <w:rPr>
          <w:rFonts w:ascii="Arial" w:hAnsi="Arial" w:cs="Arial"/>
          <w:sz w:val="22"/>
          <w:szCs w:val="22"/>
        </w:rPr>
        <w:t>z</w:t>
      </w:r>
      <w:r w:rsidR="001033C2" w:rsidRPr="001033C2">
        <w:rPr>
          <w:rFonts w:ascii="Arial" w:hAnsi="Arial" w:cs="Arial"/>
          <w:sz w:val="22"/>
          <w:szCs w:val="22"/>
        </w:rPr>
        <w:t> </w:t>
      </w:r>
      <w:r w:rsidRPr="001033C2">
        <w:rPr>
          <w:rFonts w:ascii="Arial" w:hAnsi="Arial" w:cs="Arial"/>
          <w:sz w:val="22"/>
          <w:szCs w:val="22"/>
        </w:rPr>
        <w:t>Inspektorem Ochrony Danych pod adresem e-mail: iod</w:t>
      </w:r>
      <w:hyperlink r:id="rId8" w:history="1">
        <w:r w:rsidRPr="001033C2">
          <w:rPr>
            <w:rFonts w:ascii="Arial" w:hAnsi="Arial" w:cs="Arial"/>
            <w:sz w:val="22"/>
            <w:szCs w:val="22"/>
          </w:rPr>
          <w:t>@kleszczewo.pl</w:t>
        </w:r>
      </w:hyperlink>
      <w:r w:rsidR="001033C2" w:rsidRPr="001033C2">
        <w:rPr>
          <w:rFonts w:ascii="Arial" w:hAnsi="Arial" w:cs="Arial"/>
          <w:sz w:val="22"/>
          <w:szCs w:val="22"/>
        </w:rPr>
        <w:t xml:space="preserve"> </w:t>
      </w:r>
      <w:r w:rsidRPr="001033C2">
        <w:rPr>
          <w:rFonts w:ascii="Arial" w:hAnsi="Arial" w:cs="Arial"/>
          <w:sz w:val="22"/>
          <w:szCs w:val="22"/>
        </w:rPr>
        <w:t xml:space="preserve"> </w:t>
      </w:r>
      <w:r w:rsidR="00132F1B" w:rsidRPr="001033C2">
        <w:rPr>
          <w:rFonts w:ascii="Arial" w:hAnsi="Arial" w:cs="Arial"/>
          <w:sz w:val="22"/>
          <w:szCs w:val="22"/>
        </w:rPr>
        <w:t xml:space="preserve"> oraz</w:t>
      </w:r>
      <w:r w:rsidR="001033C2" w:rsidRPr="001033C2">
        <w:rPr>
          <w:rFonts w:ascii="Arial" w:hAnsi="Arial" w:cs="Arial"/>
          <w:sz w:val="22"/>
          <w:szCs w:val="22"/>
        </w:rPr>
        <w:t> </w:t>
      </w:r>
      <w:r w:rsidR="00132F1B" w:rsidRPr="001033C2">
        <w:rPr>
          <w:rFonts w:ascii="Arial" w:hAnsi="Arial" w:cs="Arial"/>
          <w:sz w:val="22"/>
          <w:szCs w:val="22"/>
        </w:rPr>
        <w:t>na adres siedziby: 63 - 005 </w:t>
      </w:r>
      <w:r w:rsidRPr="001033C2">
        <w:rPr>
          <w:rFonts w:ascii="Arial" w:hAnsi="Arial" w:cs="Arial"/>
          <w:sz w:val="22"/>
          <w:szCs w:val="22"/>
        </w:rPr>
        <w:t>Kleszczewo przy ul. Poznańska 4.</w:t>
      </w:r>
    </w:p>
    <w:p w:rsidR="004C2021" w:rsidRPr="00973F7D" w:rsidRDefault="004C2021" w:rsidP="001033C2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osobowe przetwarzane będą w celu realizacji zadań ustawowych na podstawie ustawy o samorządzie gminnym, Kodeksu postępowania administracyjnego i innych przepisów prawa niezbędnych do realizacji zadań ustawowych;</w:t>
      </w:r>
    </w:p>
    <w:p w:rsidR="004C2021" w:rsidRPr="00973F7D" w:rsidRDefault="004C2021" w:rsidP="001033C2">
      <w:pPr>
        <w:pStyle w:val="Akapitzlist"/>
        <w:numPr>
          <w:ilvl w:val="0"/>
          <w:numId w:val="5"/>
        </w:numPr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będą przetwarzane, zgodnie z rozporządzeniem Parlamentu Europejskiego i Rady UE 2016/679 z dni</w:t>
      </w:r>
      <w:r w:rsidR="00B50325" w:rsidRPr="00973F7D">
        <w:rPr>
          <w:rFonts w:ascii="Arial" w:hAnsi="Arial" w:cs="Arial"/>
          <w:sz w:val="22"/>
          <w:szCs w:val="22"/>
        </w:rPr>
        <w:t xml:space="preserve">a 27 kwietnia 2016 r. w sprawie ochrony </w:t>
      </w:r>
      <w:r w:rsidRPr="00973F7D">
        <w:rPr>
          <w:rFonts w:ascii="Arial" w:hAnsi="Arial" w:cs="Arial"/>
          <w:sz w:val="22"/>
          <w:szCs w:val="22"/>
        </w:rPr>
        <w:t>osób fizycznych w związku z przetwarzaniem danych osobowych i w sprawie swobodnego przepływu takich danych oraz uchylenia dyrektywy 95/46/WE, a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w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szczególności na podstawie:</w:t>
      </w:r>
    </w:p>
    <w:p w:rsidR="004C2021" w:rsidRPr="00973F7D" w:rsidRDefault="004C2021" w:rsidP="001033C2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art. 6 ust. 1 lit. a Rozporządzenia - osoba, której dane dotyczą wyraziła zgodę na przetwarzanie swoich danych osobowych </w:t>
      </w:r>
      <w:r w:rsidRPr="00973F7D">
        <w:rPr>
          <w:rFonts w:ascii="Arial" w:hAnsi="Arial" w:cs="Arial"/>
          <w:sz w:val="22"/>
          <w:szCs w:val="22"/>
        </w:rPr>
        <w:br/>
        <w:t>w jednym lub większej liczbie określonych celów;</w:t>
      </w:r>
    </w:p>
    <w:p w:rsidR="004C2021" w:rsidRPr="00973F7D" w:rsidRDefault="004C2021" w:rsidP="001033C2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art. 6 ust. 1 lit. b Rozporządzenia - przetwarzanie jest niezbędne do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wykonania umowy, której stroną jest osoba, której dane dotyczą, lub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do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podjęcia działań na żądanie osoby, której dane dotyczą, przed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zawarciem umowy;</w:t>
      </w:r>
    </w:p>
    <w:p w:rsidR="004C2021" w:rsidRPr="00973F7D" w:rsidRDefault="004C2021" w:rsidP="001033C2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art. 6 ust. 1 lit. c Rozporządzenia - przetwarzanie jest niezbędne do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wypełnienia obowiązku prawnego ciążącego na administratorze;</w:t>
      </w:r>
    </w:p>
    <w:p w:rsidR="004C2021" w:rsidRPr="00973F7D" w:rsidRDefault="004C2021" w:rsidP="001033C2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art. 6 ust. 1 lit. e Rozporządzenia - przetwarzanie jest niezbędne do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wykonania zadania realizowanego w interesie publicznym;</w:t>
      </w:r>
    </w:p>
    <w:p w:rsidR="004C2021" w:rsidRPr="00973F7D" w:rsidRDefault="004C2021" w:rsidP="001033C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osobowe mogą być udostępniane odpowiednim odbiorcom, w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szczególności:</w:t>
      </w:r>
    </w:p>
    <w:p w:rsidR="004C2021" w:rsidRPr="00973F7D" w:rsidRDefault="004C2021" w:rsidP="001033C2">
      <w:pPr>
        <w:pStyle w:val="Akapitzlist"/>
        <w:numPr>
          <w:ilvl w:val="1"/>
          <w:numId w:val="6"/>
        </w:numPr>
        <w:shd w:val="clear" w:color="auto" w:fill="FFFFFF"/>
        <w:spacing w:before="100" w:before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instytucjom uprawnionym do kontroli działalności administratora lub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podmiotom uprawnionym do uzyskania danych osobowych na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podstawie odrębnych przepisów prawa,</w:t>
      </w:r>
    </w:p>
    <w:p w:rsidR="004C2021" w:rsidRPr="00973F7D" w:rsidRDefault="004C2021" w:rsidP="001033C2">
      <w:pPr>
        <w:pStyle w:val="Akapitzlist"/>
        <w:numPr>
          <w:ilvl w:val="1"/>
          <w:numId w:val="6"/>
        </w:numPr>
        <w:shd w:val="clear" w:color="auto" w:fill="FFFFFF"/>
        <w:spacing w:before="100" w:beforeAutospacing="1"/>
        <w:jc w:val="both"/>
        <w:textAlignment w:val="top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podmiotom, które przetwarzają Pani/Pana dane osob</w:t>
      </w:r>
      <w:r w:rsidR="00132F1B" w:rsidRPr="00973F7D">
        <w:rPr>
          <w:rFonts w:ascii="Arial" w:hAnsi="Arial" w:cs="Arial"/>
          <w:sz w:val="22"/>
          <w:szCs w:val="22"/>
        </w:rPr>
        <w:t>owe w imieniu administratora na </w:t>
      </w:r>
      <w:r w:rsidRPr="00973F7D">
        <w:rPr>
          <w:rFonts w:ascii="Arial" w:hAnsi="Arial" w:cs="Arial"/>
          <w:sz w:val="22"/>
          <w:szCs w:val="22"/>
        </w:rPr>
        <w:t>podstawie zawartej umowy powierzenia przet</w:t>
      </w:r>
      <w:r w:rsidR="00132F1B" w:rsidRPr="00973F7D">
        <w:rPr>
          <w:rFonts w:ascii="Arial" w:hAnsi="Arial" w:cs="Arial"/>
          <w:sz w:val="22"/>
          <w:szCs w:val="22"/>
        </w:rPr>
        <w:t>warzania danych osobowych (tzw. </w:t>
      </w:r>
      <w:r w:rsidRPr="00973F7D">
        <w:rPr>
          <w:rFonts w:ascii="Arial" w:hAnsi="Arial" w:cs="Arial"/>
          <w:sz w:val="22"/>
          <w:szCs w:val="22"/>
        </w:rPr>
        <w:t>podmioty przetwarzające).</w:t>
      </w:r>
    </w:p>
    <w:p w:rsidR="004C2021" w:rsidRPr="00973F7D" w:rsidRDefault="004C2021" w:rsidP="001033C2">
      <w:pPr>
        <w:pStyle w:val="Akapitzlist"/>
        <w:numPr>
          <w:ilvl w:val="0"/>
          <w:numId w:val="6"/>
        </w:numPr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osobowe będą przetwarzane przez okres niezbędny do realizacji celów przetwarzania, w tym również obowiązku archiwizacyjnego wynikającego z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przepisów prawa.</w:t>
      </w:r>
    </w:p>
    <w:p w:rsidR="004C2021" w:rsidRPr="00973F7D" w:rsidRDefault="004C2021" w:rsidP="001033C2">
      <w:pPr>
        <w:numPr>
          <w:ilvl w:val="0"/>
          <w:numId w:val="6"/>
        </w:numPr>
        <w:suppressAutoHyphens w:val="0"/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Posiada Pani/Pan prawo dostępu do treści swoich danych oraz prawo ich</w:t>
      </w:r>
      <w:r w:rsidR="001033C2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sprostowania, usunięcia, ograniczenia przetwarzania, prawo do przenoszenia danych, prawo wniesienia sprzeciwu, prawo do cofnięcia zgody w dowolnym momencie, jeżeli uprzedni</w:t>
      </w:r>
      <w:r w:rsidR="00132F1B" w:rsidRPr="00973F7D">
        <w:rPr>
          <w:rFonts w:ascii="Arial" w:hAnsi="Arial" w:cs="Arial"/>
          <w:sz w:val="22"/>
          <w:szCs w:val="22"/>
        </w:rPr>
        <w:t>o wyraził Pan/Pani taką zgodę i </w:t>
      </w:r>
      <w:r w:rsidRPr="00973F7D">
        <w:rPr>
          <w:rFonts w:ascii="Arial" w:hAnsi="Arial" w:cs="Arial"/>
          <w:sz w:val="22"/>
          <w:szCs w:val="22"/>
        </w:rPr>
        <w:t xml:space="preserve">przetwarzanie dotyczących Państwa danych odbywa się na jej podstawie. </w:t>
      </w:r>
    </w:p>
    <w:p w:rsidR="004C2021" w:rsidRPr="00973F7D" w:rsidRDefault="004C2021" w:rsidP="001033C2">
      <w:pPr>
        <w:numPr>
          <w:ilvl w:val="0"/>
          <w:numId w:val="6"/>
        </w:numPr>
        <w:suppressAutoHyphens w:val="0"/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osobowe nie będą przekazywane poza terytorium Europejskiego Obszaru Gospodarczego/do organizacji międzynarodowej</w:t>
      </w:r>
    </w:p>
    <w:p w:rsidR="004C2021" w:rsidRPr="00973F7D" w:rsidRDefault="004C2021" w:rsidP="001033C2">
      <w:pPr>
        <w:numPr>
          <w:ilvl w:val="0"/>
          <w:numId w:val="6"/>
        </w:numPr>
        <w:suppressAutoHyphens w:val="0"/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Pani/Pana dane nie będą podlegały zautomatyzowanemu podejmowaniu decyzji, w tym również profilowaniu.</w:t>
      </w:r>
    </w:p>
    <w:p w:rsidR="004C2021" w:rsidRPr="00973F7D" w:rsidRDefault="004C2021" w:rsidP="001033C2">
      <w:pPr>
        <w:numPr>
          <w:ilvl w:val="0"/>
          <w:numId w:val="6"/>
        </w:numPr>
        <w:suppressAutoHyphens w:val="0"/>
        <w:spacing w:before="100" w:beforeAutospacing="1" w:after="100" w:afterAutospacing="1" w:line="215" w:lineRule="atLeast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Ma Pan/Pani prawo wniesienia skargi do Prezesa Urzędu Ochrony Danych Osobowych ul. Stawki 2, 00-193 Warszawa, gdy uzna Pani/Pan, iż przetwarzanie danych osobowych Pani/Pana dotyczących narusza przepisy Rozporządzenia.</w:t>
      </w:r>
    </w:p>
    <w:p w:rsidR="004C2021" w:rsidRPr="00973F7D" w:rsidRDefault="004C2021" w:rsidP="001033C2">
      <w:pPr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973F7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lastRenderedPageBreak/>
        <w:t>Niniejszym oświadczam, że zapoznałam/zapoznałem się z informacją o przetwarzaniu danych osobowych:</w:t>
      </w:r>
    </w:p>
    <w:p w:rsidR="004C2021" w:rsidRPr="00973F7D" w:rsidRDefault="004C2021" w:rsidP="004C2021">
      <w:pPr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2"/>
        <w:gridCol w:w="5104"/>
      </w:tblGrid>
      <w:tr w:rsidR="004C2021" w:rsidRPr="00973F7D" w:rsidTr="00BF7E5A">
        <w:tc>
          <w:tcPr>
            <w:tcW w:w="5102" w:type="dxa"/>
          </w:tcPr>
          <w:p w:rsidR="004C2021" w:rsidRPr="00973F7D" w:rsidRDefault="004C2021" w:rsidP="004C2021">
            <w:pPr>
              <w:suppressLineNumbers/>
              <w:rPr>
                <w:rFonts w:ascii="Arial" w:eastAsia="Noto Sans CJK SC Regular" w:hAnsi="Arial" w:cs="Arial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5104" w:type="dxa"/>
          </w:tcPr>
          <w:p w:rsidR="004C2021" w:rsidRPr="00973F7D" w:rsidRDefault="004C2021" w:rsidP="00DA395E">
            <w:pPr>
              <w:suppressLineNumbers/>
              <w:rPr>
                <w:rFonts w:ascii="Arial" w:eastAsia="Noto Sans CJK SC Regular" w:hAnsi="Arial" w:cs="Arial"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0164F9" w:rsidRPr="00973F7D" w:rsidRDefault="007F3AC7" w:rsidP="007F3AC7">
      <w:pPr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                        </w:t>
      </w:r>
    </w:p>
    <w:p w:rsidR="007F3AC7" w:rsidRPr="00973F7D" w:rsidRDefault="00DA395E" w:rsidP="00DA395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0164F9" w:rsidRPr="00DA395E" w:rsidRDefault="007F3AC7" w:rsidP="007F3AC7">
      <w:pPr>
        <w:rPr>
          <w:rFonts w:ascii="Arial" w:hAnsi="Arial" w:cs="Arial"/>
          <w:sz w:val="18"/>
          <w:szCs w:val="18"/>
        </w:rPr>
      </w:pPr>
      <w:r w:rsidRPr="00973F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A395E">
        <w:rPr>
          <w:rFonts w:ascii="Arial" w:hAnsi="Arial" w:cs="Arial"/>
          <w:sz w:val="22"/>
          <w:szCs w:val="22"/>
        </w:rPr>
        <w:t xml:space="preserve">   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DA395E">
        <w:rPr>
          <w:rFonts w:ascii="Arial" w:hAnsi="Arial" w:cs="Arial"/>
          <w:sz w:val="22"/>
          <w:szCs w:val="22"/>
        </w:rPr>
        <w:t>(</w:t>
      </w:r>
      <w:r w:rsidR="00DA395E" w:rsidRPr="00DA395E">
        <w:rPr>
          <w:rFonts w:ascii="Arial" w:hAnsi="Arial" w:cs="Arial"/>
          <w:sz w:val="18"/>
          <w:szCs w:val="18"/>
        </w:rPr>
        <w:t xml:space="preserve">Data i </w:t>
      </w:r>
      <w:r w:rsidR="000164F9" w:rsidRPr="00DA395E">
        <w:rPr>
          <w:rFonts w:ascii="Arial" w:hAnsi="Arial" w:cs="Arial"/>
          <w:sz w:val="18"/>
          <w:szCs w:val="18"/>
        </w:rPr>
        <w:t>Podpis wnioskodawcy</w:t>
      </w:r>
      <w:r w:rsidR="00DA395E">
        <w:rPr>
          <w:rFonts w:ascii="Arial" w:hAnsi="Arial" w:cs="Arial"/>
          <w:sz w:val="18"/>
          <w:szCs w:val="18"/>
        </w:rPr>
        <w:t>)</w:t>
      </w:r>
    </w:p>
    <w:p w:rsidR="000164F9" w:rsidRPr="00973F7D" w:rsidRDefault="000164F9" w:rsidP="004D2195">
      <w:pPr>
        <w:rPr>
          <w:rFonts w:ascii="Arial" w:hAnsi="Arial" w:cs="Arial"/>
          <w:b/>
          <w:sz w:val="22"/>
          <w:szCs w:val="22"/>
        </w:rPr>
      </w:pPr>
    </w:p>
    <w:p w:rsidR="003348A9" w:rsidRPr="00973F7D" w:rsidRDefault="003348A9" w:rsidP="000A22CA">
      <w:pPr>
        <w:rPr>
          <w:rFonts w:ascii="Arial" w:hAnsi="Arial" w:cs="Arial"/>
          <w:b/>
          <w:sz w:val="22"/>
          <w:szCs w:val="22"/>
          <w:u w:val="single"/>
        </w:rPr>
      </w:pPr>
    </w:p>
    <w:p w:rsidR="005358BB" w:rsidRPr="00973F7D" w:rsidRDefault="005358BB" w:rsidP="000A22CA">
      <w:pPr>
        <w:rPr>
          <w:rFonts w:ascii="Arial" w:hAnsi="Arial" w:cs="Arial"/>
          <w:b/>
          <w:sz w:val="22"/>
          <w:szCs w:val="22"/>
          <w:u w:val="single"/>
        </w:rPr>
      </w:pPr>
    </w:p>
    <w:p w:rsidR="005358BB" w:rsidRPr="00973F7D" w:rsidRDefault="005358BB" w:rsidP="000A22CA">
      <w:pPr>
        <w:rPr>
          <w:rFonts w:ascii="Arial" w:hAnsi="Arial" w:cs="Arial"/>
          <w:b/>
          <w:sz w:val="22"/>
          <w:szCs w:val="22"/>
          <w:u w:val="single"/>
        </w:rPr>
      </w:pPr>
    </w:p>
    <w:p w:rsidR="009C7ADB" w:rsidRPr="00973F7D" w:rsidRDefault="000A22CA" w:rsidP="00F42433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973F7D">
        <w:rPr>
          <w:rFonts w:ascii="Arial" w:hAnsi="Arial" w:cs="Arial"/>
          <w:b/>
          <w:sz w:val="22"/>
          <w:szCs w:val="22"/>
          <w:u w:val="single"/>
        </w:rPr>
        <w:t>Pouczenie wnioskodawcy:</w:t>
      </w:r>
    </w:p>
    <w:p w:rsidR="009C7ADB" w:rsidRPr="00973F7D" w:rsidRDefault="009C7ADB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</w:t>
      </w:r>
      <w:r w:rsidR="002978C4" w:rsidRPr="00973F7D">
        <w:rPr>
          <w:rFonts w:ascii="Arial" w:hAnsi="Arial" w:cs="Arial"/>
          <w:sz w:val="22"/>
          <w:szCs w:val="22"/>
        </w:rPr>
        <w:t>owyższy wniosek służy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2978C4" w:rsidRPr="00973F7D">
        <w:rPr>
          <w:rFonts w:ascii="Arial" w:hAnsi="Arial" w:cs="Arial"/>
          <w:sz w:val="22"/>
          <w:szCs w:val="22"/>
        </w:rPr>
        <w:t xml:space="preserve">wydaniu przez zarządcę drogi decyzji </w:t>
      </w:r>
      <w:r w:rsidR="004C382E" w:rsidRPr="00973F7D">
        <w:rPr>
          <w:rFonts w:ascii="Arial" w:hAnsi="Arial" w:cs="Arial"/>
          <w:sz w:val="22"/>
          <w:szCs w:val="22"/>
        </w:rPr>
        <w:t>na lokalizację zjazdu z</w:t>
      </w:r>
      <w:r w:rsidR="00DA395E">
        <w:rPr>
          <w:rFonts w:ascii="Arial" w:hAnsi="Arial" w:cs="Arial"/>
          <w:sz w:val="22"/>
          <w:szCs w:val="22"/>
        </w:rPr>
        <w:t> </w:t>
      </w:r>
      <w:r w:rsidR="004C382E" w:rsidRPr="00973F7D">
        <w:rPr>
          <w:rFonts w:ascii="Arial" w:hAnsi="Arial" w:cs="Arial"/>
          <w:sz w:val="22"/>
          <w:szCs w:val="22"/>
        </w:rPr>
        <w:t>drogi gminnej oraz podania przez niego warunków wykonania zjazdu</w:t>
      </w:r>
      <w:r w:rsidRPr="00973F7D">
        <w:rPr>
          <w:rFonts w:ascii="Arial" w:hAnsi="Arial" w:cs="Arial"/>
          <w:sz w:val="22"/>
          <w:szCs w:val="22"/>
        </w:rPr>
        <w:t xml:space="preserve">. </w:t>
      </w:r>
    </w:p>
    <w:p w:rsidR="009C7ADB" w:rsidRPr="00973F7D" w:rsidRDefault="009C7ADB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N</w:t>
      </w:r>
      <w:r w:rsidR="004C382E" w:rsidRPr="00973F7D">
        <w:rPr>
          <w:rFonts w:ascii="Arial" w:hAnsi="Arial" w:cs="Arial"/>
          <w:sz w:val="22"/>
          <w:szCs w:val="22"/>
        </w:rPr>
        <w:t>iniejszy wniosek winien być złożony na minimum 1 miesiąc przed planowanymi robotami związanymi z budową/przebudową istniejącego* zjazdu</w:t>
      </w:r>
      <w:r w:rsidRPr="00973F7D">
        <w:rPr>
          <w:rFonts w:ascii="Arial" w:hAnsi="Arial" w:cs="Arial"/>
          <w:sz w:val="22"/>
          <w:szCs w:val="22"/>
        </w:rPr>
        <w:t>.</w:t>
      </w:r>
    </w:p>
    <w:p w:rsidR="004E08A4" w:rsidRPr="00973F7D" w:rsidRDefault="004E08A4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Decyzja o wydaniu zezwolenia na lokalizację zjazdu, o którym mowa w ust. 1, wygasa, jeżeli</w:t>
      </w:r>
      <w:r w:rsidR="008C0F24" w:rsidRPr="00973F7D">
        <w:rPr>
          <w:rFonts w:ascii="Arial" w:hAnsi="Arial" w:cs="Arial"/>
          <w:sz w:val="22"/>
          <w:szCs w:val="22"/>
        </w:rPr>
        <w:br/>
      </w:r>
      <w:r w:rsidRPr="00973F7D">
        <w:rPr>
          <w:rFonts w:ascii="Arial" w:hAnsi="Arial" w:cs="Arial"/>
          <w:sz w:val="22"/>
          <w:szCs w:val="22"/>
        </w:rPr>
        <w:t xml:space="preserve"> w ciągu 3 lat od jego wydania zjazd nie został wybudowany.</w:t>
      </w:r>
    </w:p>
    <w:p w:rsidR="004E08A4" w:rsidRPr="00973F7D" w:rsidRDefault="004C382E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 xml:space="preserve">Decyzja wydawana jest na podstawie art. 29 pkt 1 Ustawy z dnia </w:t>
      </w:r>
      <w:r w:rsidR="009C7ADB" w:rsidRPr="00973F7D">
        <w:rPr>
          <w:rFonts w:ascii="Arial" w:hAnsi="Arial" w:cs="Arial"/>
          <w:sz w:val="22"/>
          <w:szCs w:val="22"/>
        </w:rPr>
        <w:t xml:space="preserve">21 </w:t>
      </w:r>
      <w:r w:rsidRPr="00973F7D">
        <w:rPr>
          <w:rFonts w:ascii="Arial" w:hAnsi="Arial" w:cs="Arial"/>
          <w:sz w:val="22"/>
          <w:szCs w:val="22"/>
        </w:rPr>
        <w:t xml:space="preserve">marca </w:t>
      </w:r>
      <w:r w:rsidR="009C7ADB" w:rsidRPr="00973F7D">
        <w:rPr>
          <w:rFonts w:ascii="Arial" w:hAnsi="Arial" w:cs="Arial"/>
          <w:sz w:val="22"/>
          <w:szCs w:val="22"/>
        </w:rPr>
        <w:t xml:space="preserve">1985 </w:t>
      </w:r>
      <w:r w:rsidRPr="00973F7D">
        <w:rPr>
          <w:rFonts w:ascii="Arial" w:hAnsi="Arial" w:cs="Arial"/>
          <w:sz w:val="22"/>
          <w:szCs w:val="22"/>
        </w:rPr>
        <w:t>r</w:t>
      </w:r>
      <w:r w:rsidR="009C7ADB" w:rsidRPr="00973F7D">
        <w:rPr>
          <w:rFonts w:ascii="Arial" w:hAnsi="Arial" w:cs="Arial"/>
          <w:sz w:val="22"/>
          <w:szCs w:val="22"/>
        </w:rPr>
        <w:t xml:space="preserve">. </w:t>
      </w:r>
      <w:r w:rsidRPr="00973F7D">
        <w:rPr>
          <w:rFonts w:ascii="Arial" w:hAnsi="Arial" w:cs="Arial"/>
          <w:sz w:val="22"/>
          <w:szCs w:val="22"/>
        </w:rPr>
        <w:t>o</w:t>
      </w:r>
      <w:r w:rsidR="00DA395E">
        <w:rPr>
          <w:rFonts w:ascii="Arial" w:hAnsi="Arial" w:cs="Arial"/>
          <w:sz w:val="22"/>
          <w:szCs w:val="22"/>
        </w:rPr>
        <w:t> </w:t>
      </w:r>
      <w:r w:rsidRPr="00973F7D">
        <w:rPr>
          <w:rFonts w:ascii="Arial" w:hAnsi="Arial" w:cs="Arial"/>
          <w:sz w:val="22"/>
          <w:szCs w:val="22"/>
        </w:rPr>
        <w:t>drogach publicznych</w:t>
      </w:r>
      <w:r w:rsidR="007C4F77" w:rsidRPr="00973F7D">
        <w:rPr>
          <w:rFonts w:ascii="Arial" w:hAnsi="Arial" w:cs="Arial"/>
          <w:sz w:val="22"/>
          <w:szCs w:val="22"/>
        </w:rPr>
        <w:t>.</w:t>
      </w:r>
    </w:p>
    <w:p w:rsidR="00F70DE0" w:rsidRPr="00973F7D" w:rsidRDefault="008C5BA7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3F7D">
        <w:rPr>
          <w:rFonts w:ascii="Arial" w:hAnsi="Arial" w:cs="Arial"/>
          <w:bCs/>
          <w:color w:val="000000"/>
          <w:sz w:val="22"/>
          <w:szCs w:val="22"/>
        </w:rPr>
        <w:t xml:space="preserve">Przy składaniu wniosku o zezwolenie na lokalizację zjazdu należy dostarczyć dowód wpłaty opłaty skarbowej </w:t>
      </w:r>
      <w:r w:rsidR="00F70DE0" w:rsidRPr="00973F7D">
        <w:rPr>
          <w:rFonts w:ascii="Arial" w:hAnsi="Arial" w:cs="Arial"/>
          <w:sz w:val="22"/>
          <w:szCs w:val="22"/>
        </w:rPr>
        <w:t xml:space="preserve">w wysokości </w:t>
      </w:r>
      <w:r w:rsidR="009C7ADB" w:rsidRPr="00973F7D">
        <w:rPr>
          <w:rFonts w:ascii="Arial" w:hAnsi="Arial" w:cs="Arial"/>
          <w:bCs/>
          <w:color w:val="000000"/>
          <w:sz w:val="22"/>
          <w:szCs w:val="22"/>
        </w:rPr>
        <w:t>82</w:t>
      </w:r>
      <w:r w:rsidR="00F70DE0" w:rsidRPr="00973F7D">
        <w:rPr>
          <w:rFonts w:ascii="Arial" w:hAnsi="Arial" w:cs="Arial"/>
          <w:bCs/>
          <w:color w:val="000000"/>
          <w:sz w:val="22"/>
          <w:szCs w:val="22"/>
        </w:rPr>
        <w:t>,00</w:t>
      </w:r>
      <w:r w:rsidR="009C7ADB" w:rsidRPr="00973F7D">
        <w:rPr>
          <w:rFonts w:ascii="Arial" w:hAnsi="Arial" w:cs="Arial"/>
          <w:bCs/>
          <w:color w:val="000000"/>
          <w:sz w:val="22"/>
          <w:szCs w:val="22"/>
        </w:rPr>
        <w:t xml:space="preserve"> zł.</w:t>
      </w:r>
      <w:r w:rsidR="00F70DE0" w:rsidRPr="00973F7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70DE0" w:rsidRPr="00973F7D">
        <w:rPr>
          <w:rFonts w:ascii="Arial" w:hAnsi="Arial" w:cs="Arial"/>
          <w:b/>
          <w:bCs/>
          <w:color w:val="000000"/>
          <w:sz w:val="22"/>
          <w:szCs w:val="22"/>
        </w:rPr>
        <w:t>Zwolnienie w przypadku lokalizacji zjazdów do budynków mieszkalnych.</w:t>
      </w:r>
    </w:p>
    <w:p w:rsidR="00F70DE0" w:rsidRPr="00973F7D" w:rsidRDefault="000164F9" w:rsidP="00B5032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3F7D">
        <w:rPr>
          <w:rFonts w:ascii="Arial" w:hAnsi="Arial" w:cs="Arial"/>
          <w:color w:val="000000"/>
          <w:sz w:val="22"/>
          <w:szCs w:val="22"/>
        </w:rPr>
        <w:t xml:space="preserve">Za złożenie dokumentu stwierdzającego udzielenie pełnomocnictwa (prokury) lub jego odpis opłata </w:t>
      </w:r>
      <w:r w:rsidR="00F70DE0" w:rsidRPr="00973F7D">
        <w:rPr>
          <w:rFonts w:ascii="Arial" w:hAnsi="Arial" w:cs="Arial"/>
          <w:color w:val="000000"/>
          <w:sz w:val="22"/>
          <w:szCs w:val="22"/>
        </w:rPr>
        <w:t xml:space="preserve">skarbowa </w:t>
      </w:r>
      <w:r w:rsidRPr="00973F7D">
        <w:rPr>
          <w:rFonts w:ascii="Arial" w:hAnsi="Arial" w:cs="Arial"/>
          <w:color w:val="000000"/>
          <w:sz w:val="22"/>
          <w:szCs w:val="22"/>
        </w:rPr>
        <w:t xml:space="preserve">wynosi 17 zł. </w:t>
      </w:r>
    </w:p>
    <w:p w:rsidR="000164F9" w:rsidRPr="00973F7D" w:rsidRDefault="000164F9" w:rsidP="00F42433">
      <w:pPr>
        <w:spacing w:line="276" w:lineRule="auto"/>
        <w:ind w:left="397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3F7D">
        <w:rPr>
          <w:rFonts w:ascii="Arial" w:hAnsi="Arial" w:cs="Arial"/>
          <w:b/>
          <w:color w:val="000000"/>
          <w:sz w:val="22"/>
          <w:szCs w:val="22"/>
        </w:rPr>
        <w:t xml:space="preserve">Wpłaty z tytułu opłaty skarbowej można dokonywać </w:t>
      </w:r>
      <w:r w:rsidR="00103D31" w:rsidRPr="00973F7D">
        <w:rPr>
          <w:rFonts w:ascii="Arial" w:hAnsi="Arial" w:cs="Arial"/>
          <w:b/>
          <w:color w:val="000000"/>
          <w:sz w:val="22"/>
          <w:szCs w:val="22"/>
        </w:rPr>
        <w:t xml:space="preserve">na rachunek bankowy </w:t>
      </w:r>
      <w:r w:rsidR="00F70DE0" w:rsidRPr="00973F7D">
        <w:rPr>
          <w:rFonts w:ascii="Arial" w:hAnsi="Arial" w:cs="Arial"/>
          <w:b/>
          <w:bCs/>
          <w:color w:val="000000"/>
          <w:sz w:val="22"/>
          <w:szCs w:val="22"/>
        </w:rPr>
        <w:t xml:space="preserve">Gminy </w:t>
      </w:r>
      <w:r w:rsidR="007C4F77" w:rsidRPr="00973F7D">
        <w:rPr>
          <w:rFonts w:ascii="Arial" w:hAnsi="Arial" w:cs="Arial"/>
          <w:b/>
          <w:bCs/>
          <w:color w:val="000000"/>
          <w:sz w:val="22"/>
          <w:szCs w:val="22"/>
        </w:rPr>
        <w:t>Kleszczewo</w:t>
      </w:r>
      <w:r w:rsidR="00F70DE0" w:rsidRPr="00973F7D">
        <w:rPr>
          <w:rFonts w:ascii="Arial" w:hAnsi="Arial" w:cs="Arial"/>
          <w:b/>
          <w:bCs/>
          <w:color w:val="000000"/>
          <w:sz w:val="22"/>
          <w:szCs w:val="22"/>
        </w:rPr>
        <w:t xml:space="preserve"> nr </w:t>
      </w:r>
      <w:r w:rsidR="007C4F77" w:rsidRPr="00973F7D">
        <w:rPr>
          <w:rFonts w:ascii="Arial" w:hAnsi="Arial" w:cs="Arial"/>
          <w:b/>
          <w:bCs/>
          <w:color w:val="000000"/>
          <w:sz w:val="22"/>
          <w:szCs w:val="22"/>
        </w:rPr>
        <w:t>25 9076 0008 2001 0015 1106 0001</w:t>
      </w:r>
    </w:p>
    <w:p w:rsidR="009C7ADB" w:rsidRPr="00973F7D" w:rsidRDefault="009C7ADB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Przed przystąpieniem do robót wykonawca zadania winien wystąpić do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 Wójta Gminy </w:t>
      </w:r>
      <w:r w:rsidR="007C4F77" w:rsidRPr="00973F7D">
        <w:rPr>
          <w:rFonts w:ascii="Arial" w:hAnsi="Arial" w:cs="Arial"/>
          <w:b/>
          <w:bCs/>
          <w:sz w:val="22"/>
          <w:szCs w:val="22"/>
        </w:rPr>
        <w:t>Kleszczewo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3F7D">
        <w:rPr>
          <w:rFonts w:ascii="Arial" w:hAnsi="Arial" w:cs="Arial"/>
          <w:sz w:val="22"/>
          <w:szCs w:val="22"/>
        </w:rPr>
        <w:t xml:space="preserve">z wnioskiem o </w:t>
      </w:r>
      <w:r w:rsidRPr="00973F7D">
        <w:rPr>
          <w:rFonts w:ascii="Arial" w:hAnsi="Arial" w:cs="Arial"/>
          <w:b/>
          <w:sz w:val="22"/>
          <w:szCs w:val="22"/>
        </w:rPr>
        <w:t>wydanie zezwolenia na zajęcie pasa drogowego</w:t>
      </w:r>
      <w:r w:rsidRPr="00973F7D">
        <w:rPr>
          <w:rFonts w:ascii="Arial" w:hAnsi="Arial" w:cs="Arial"/>
          <w:sz w:val="22"/>
          <w:szCs w:val="22"/>
        </w:rPr>
        <w:t xml:space="preserve"> (Art.</w:t>
      </w:r>
      <w:r w:rsidR="007C4F77" w:rsidRPr="00973F7D">
        <w:rPr>
          <w:rFonts w:ascii="Arial" w:hAnsi="Arial" w:cs="Arial"/>
          <w:sz w:val="22"/>
          <w:szCs w:val="22"/>
        </w:rPr>
        <w:t xml:space="preserve"> 40 Ustawy o </w:t>
      </w:r>
      <w:r w:rsidRPr="00973F7D">
        <w:rPr>
          <w:rFonts w:ascii="Arial" w:hAnsi="Arial" w:cs="Arial"/>
          <w:sz w:val="22"/>
          <w:szCs w:val="22"/>
        </w:rPr>
        <w:t xml:space="preserve">drogach publicznych), dołączając informację o terminie wykonywania robót, wielkości zajmowanej powierzchni w pasie drogowym oraz schemat oznakowania strefy objętej robotami - </w:t>
      </w:r>
      <w:r w:rsidRPr="00973F7D">
        <w:rPr>
          <w:rFonts w:ascii="Arial" w:hAnsi="Arial" w:cs="Arial"/>
          <w:b/>
          <w:bCs/>
          <w:sz w:val="22"/>
          <w:szCs w:val="22"/>
        </w:rPr>
        <w:t>zatwierdzony przez organ zarządzający ruchem.</w:t>
      </w:r>
    </w:p>
    <w:p w:rsidR="009C7ADB" w:rsidRPr="00973F7D" w:rsidRDefault="009C7ADB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F7D">
        <w:rPr>
          <w:rFonts w:ascii="Arial" w:hAnsi="Arial" w:cs="Arial"/>
          <w:b/>
          <w:bCs/>
          <w:sz w:val="22"/>
          <w:szCs w:val="22"/>
        </w:rPr>
        <w:t>U</w:t>
      </w:r>
      <w:r w:rsidR="003106E8" w:rsidRPr="00973F7D">
        <w:rPr>
          <w:rFonts w:ascii="Arial" w:hAnsi="Arial" w:cs="Arial"/>
          <w:b/>
          <w:bCs/>
          <w:sz w:val="22"/>
          <w:szCs w:val="22"/>
        </w:rPr>
        <w:t>trzymanie zjazdu należeć będzie do właściciela gruntu przyległego do pasa drogowego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 (</w:t>
      </w:r>
      <w:r w:rsidR="003106E8" w:rsidRPr="00973F7D">
        <w:rPr>
          <w:rFonts w:ascii="Arial" w:hAnsi="Arial" w:cs="Arial"/>
          <w:b/>
          <w:bCs/>
          <w:sz w:val="22"/>
          <w:szCs w:val="22"/>
        </w:rPr>
        <w:t>art</w:t>
      </w:r>
      <w:r w:rsidRPr="00973F7D">
        <w:rPr>
          <w:rFonts w:ascii="Arial" w:hAnsi="Arial" w:cs="Arial"/>
          <w:b/>
          <w:bCs/>
          <w:sz w:val="22"/>
          <w:szCs w:val="22"/>
        </w:rPr>
        <w:t xml:space="preserve">. 30 </w:t>
      </w:r>
      <w:r w:rsidR="005463F9" w:rsidRPr="00973F7D">
        <w:rPr>
          <w:rFonts w:ascii="Arial" w:hAnsi="Arial" w:cs="Arial"/>
          <w:b/>
          <w:sz w:val="22"/>
          <w:szCs w:val="22"/>
        </w:rPr>
        <w:t>Ustawy z dnia 21 marca 1985 r. o drogach publicznych</w:t>
      </w:r>
      <w:r w:rsidR="007C4F77" w:rsidRPr="00973F7D">
        <w:rPr>
          <w:rFonts w:ascii="Arial" w:hAnsi="Arial" w:cs="Arial"/>
          <w:b/>
          <w:sz w:val="22"/>
          <w:szCs w:val="22"/>
        </w:rPr>
        <w:t>).</w:t>
      </w:r>
    </w:p>
    <w:p w:rsidR="009C7ADB" w:rsidRPr="00973F7D" w:rsidRDefault="009C7ADB" w:rsidP="00F42433">
      <w:pPr>
        <w:numPr>
          <w:ilvl w:val="0"/>
          <w:numId w:val="4"/>
        </w:numPr>
        <w:tabs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F7D">
        <w:rPr>
          <w:rFonts w:ascii="Arial" w:hAnsi="Arial" w:cs="Arial"/>
          <w:sz w:val="22"/>
          <w:szCs w:val="22"/>
        </w:rPr>
        <w:t>S</w:t>
      </w:r>
      <w:r w:rsidR="003106E8" w:rsidRPr="00973F7D">
        <w:rPr>
          <w:rFonts w:ascii="Arial" w:hAnsi="Arial" w:cs="Arial"/>
          <w:sz w:val="22"/>
          <w:szCs w:val="22"/>
        </w:rPr>
        <w:t>prawy dotyczące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3106E8" w:rsidRPr="00973F7D">
        <w:rPr>
          <w:rFonts w:ascii="Arial" w:hAnsi="Arial" w:cs="Arial"/>
          <w:sz w:val="22"/>
          <w:szCs w:val="22"/>
        </w:rPr>
        <w:t>przepisów technicznych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3106E8" w:rsidRPr="00973F7D">
        <w:rPr>
          <w:rFonts w:ascii="Arial" w:hAnsi="Arial" w:cs="Arial"/>
          <w:sz w:val="22"/>
          <w:szCs w:val="22"/>
        </w:rPr>
        <w:t>związanych z budową/rozbudową zjazdu reguluje Rozporządzenie Ministra</w:t>
      </w:r>
      <w:r w:rsidRPr="00973F7D">
        <w:rPr>
          <w:rFonts w:ascii="Arial" w:hAnsi="Arial" w:cs="Arial"/>
          <w:sz w:val="22"/>
          <w:szCs w:val="22"/>
        </w:rPr>
        <w:t xml:space="preserve"> </w:t>
      </w:r>
      <w:r w:rsidR="00973F7D" w:rsidRPr="00973F7D">
        <w:rPr>
          <w:rFonts w:ascii="Arial" w:hAnsi="Arial" w:cs="Arial"/>
          <w:sz w:val="22"/>
          <w:szCs w:val="22"/>
        </w:rPr>
        <w:t>Infrastruktury z dnia 24 czerwca 2022 r. w sprawie przepisów techniczno-budowlanych dotyczących dróg publicznych, (Dz.U.2022.1518 z</w:t>
      </w:r>
      <w:r w:rsidR="00DA395E">
        <w:rPr>
          <w:rFonts w:ascii="Arial" w:hAnsi="Arial" w:cs="Arial"/>
          <w:sz w:val="22"/>
          <w:szCs w:val="22"/>
        </w:rPr>
        <w:t> </w:t>
      </w:r>
      <w:r w:rsidR="00973F7D" w:rsidRPr="00973F7D">
        <w:rPr>
          <w:rFonts w:ascii="Arial" w:hAnsi="Arial" w:cs="Arial"/>
          <w:sz w:val="22"/>
          <w:szCs w:val="22"/>
        </w:rPr>
        <w:t>dnia 20 lipca 2022 ze zm.)</w:t>
      </w:r>
      <w:r w:rsidRPr="00973F7D">
        <w:rPr>
          <w:rFonts w:ascii="Arial" w:hAnsi="Arial" w:cs="Arial"/>
          <w:sz w:val="22"/>
          <w:szCs w:val="22"/>
        </w:rPr>
        <w:t xml:space="preserve">  </w:t>
      </w:r>
    </w:p>
    <w:p w:rsidR="009C7ADB" w:rsidRPr="00973F7D" w:rsidRDefault="009C7ADB" w:rsidP="005463F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C7ADB" w:rsidRPr="00973F7D" w:rsidRDefault="009C7AD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C7ADB" w:rsidRPr="00973F7D" w:rsidRDefault="009C7AD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C7ADB" w:rsidRPr="00973F7D" w:rsidRDefault="009C7AD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C7ADB" w:rsidRPr="00973F7D" w:rsidRDefault="009C7AD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C7ADB" w:rsidRPr="00973F7D" w:rsidRDefault="009C7ADB">
      <w:pPr>
        <w:rPr>
          <w:rFonts w:ascii="Arial" w:hAnsi="Arial" w:cs="Arial"/>
          <w:sz w:val="22"/>
          <w:szCs w:val="22"/>
        </w:rPr>
      </w:pPr>
    </w:p>
    <w:sectPr w:rsidR="009C7ADB" w:rsidRPr="00973F7D" w:rsidSect="00451B70">
      <w:footerReference w:type="default" r:id="rId9"/>
      <w:footerReference w:type="first" r:id="rId10"/>
      <w:footnotePr>
        <w:pos w:val="beneathText"/>
      </w:footnotePr>
      <w:pgSz w:w="11905" w:h="16837"/>
      <w:pgMar w:top="907" w:right="1418" w:bottom="851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0B" w:rsidRDefault="003A190B">
      <w:r>
        <w:separator/>
      </w:r>
    </w:p>
  </w:endnote>
  <w:endnote w:type="continuationSeparator" w:id="1">
    <w:p w:rsidR="003A190B" w:rsidRDefault="003A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5E" w:rsidRDefault="00451B70" w:rsidP="00DA395E">
    <w:pPr>
      <w:pStyle w:val="Stopka"/>
      <w:pBdr>
        <w:top w:val="single" w:sz="4" w:space="1" w:color="D9D9D9"/>
      </w:pBdr>
      <w:jc w:val="right"/>
    </w:pPr>
    <w:fldSimple w:instr="PAGE   \* MERGEFORMAT">
      <w:r w:rsidR="0050546A">
        <w:rPr>
          <w:noProof/>
        </w:rPr>
        <w:t>3</w:t>
      </w:r>
    </w:fldSimple>
    <w:r w:rsidR="00DA395E">
      <w:t xml:space="preserve"> | </w:t>
    </w:r>
    <w:r w:rsidR="00DA395E" w:rsidRPr="00DA395E">
      <w:rPr>
        <w:color w:val="7F7F7F"/>
        <w:spacing w:val="60"/>
      </w:rPr>
      <w:t>Strona</w:t>
    </w:r>
  </w:p>
  <w:p w:rsidR="009C7ADB" w:rsidRDefault="009C7A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DB" w:rsidRDefault="009C7AD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> </w:t>
    </w:r>
  </w:p>
  <w:p w:rsidR="009C7ADB" w:rsidRDefault="009C7ADB">
    <w:pPr>
      <w:rPr>
        <w:sz w:val="20"/>
        <w:szCs w:val="20"/>
      </w:rPr>
    </w:pPr>
    <w:r>
      <w:rPr>
        <w:b/>
        <w:bCs/>
        <w:sz w:val="20"/>
        <w:szCs w:val="20"/>
      </w:rPr>
      <w:t> *</w:t>
    </w:r>
    <w:r>
      <w:rPr>
        <w:sz w:val="20"/>
        <w:szCs w:val="20"/>
      </w:rPr>
      <w:t xml:space="preserve"> niepotrzebne skreślić</w:t>
    </w:r>
  </w:p>
  <w:p w:rsidR="009C7ADB" w:rsidRDefault="009C7ADB">
    <w:pPr>
      <w:pStyle w:val="Tekstpodstawowywcity"/>
      <w:spacing w:before="0" w:after="0"/>
      <w:rPr>
        <w:color w:val="333333"/>
        <w:sz w:val="20"/>
        <w:szCs w:val="20"/>
      </w:rPr>
    </w:pPr>
    <w:r>
      <w:rPr>
        <w:b/>
        <w:bCs/>
        <w:color w:val="333333"/>
        <w:sz w:val="20"/>
        <w:szCs w:val="20"/>
      </w:rPr>
      <w:t xml:space="preserve">** </w:t>
    </w:r>
    <w:r>
      <w:rPr>
        <w:color w:val="333333"/>
        <w:sz w:val="20"/>
        <w:szCs w:val="20"/>
      </w:rPr>
      <w:t>zależnie od charakteru zamierzonej inwestycji, zarząd dróg może żądać dodatkowych dokumentów</w:t>
    </w:r>
  </w:p>
  <w:p w:rsidR="009C7ADB" w:rsidRDefault="009C7A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0B" w:rsidRDefault="003A190B">
      <w:r>
        <w:separator/>
      </w:r>
    </w:p>
  </w:footnote>
  <w:footnote w:type="continuationSeparator" w:id="1">
    <w:p w:rsidR="003A190B" w:rsidRDefault="003A1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>
    <w:nsid w:val="00000004"/>
    <w:multiLevelType w:val="singleLevel"/>
    <w:tmpl w:val="D1A2A906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</w:abstractNum>
  <w:abstractNum w:abstractNumId="4">
    <w:nsid w:val="08387326"/>
    <w:multiLevelType w:val="multilevel"/>
    <w:tmpl w:val="E2EE7970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880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27D96DCB"/>
    <w:multiLevelType w:val="multilevel"/>
    <w:tmpl w:val="0722FB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B3256"/>
    <w:rsid w:val="00004615"/>
    <w:rsid w:val="000164F9"/>
    <w:rsid w:val="00022DE3"/>
    <w:rsid w:val="00050557"/>
    <w:rsid w:val="00084079"/>
    <w:rsid w:val="000A22CA"/>
    <w:rsid w:val="000F4B4E"/>
    <w:rsid w:val="001033C2"/>
    <w:rsid w:val="00103D31"/>
    <w:rsid w:val="00132F1B"/>
    <w:rsid w:val="001B3B6F"/>
    <w:rsid w:val="001F07BC"/>
    <w:rsid w:val="0029788C"/>
    <w:rsid w:val="002978C4"/>
    <w:rsid w:val="002A22B3"/>
    <w:rsid w:val="003106E8"/>
    <w:rsid w:val="00315F71"/>
    <w:rsid w:val="003348A9"/>
    <w:rsid w:val="003A190B"/>
    <w:rsid w:val="003C525E"/>
    <w:rsid w:val="00420E31"/>
    <w:rsid w:val="00451B70"/>
    <w:rsid w:val="0046185F"/>
    <w:rsid w:val="004C2021"/>
    <w:rsid w:val="004C382E"/>
    <w:rsid w:val="004D2195"/>
    <w:rsid w:val="004D5336"/>
    <w:rsid w:val="004E08A4"/>
    <w:rsid w:val="0050546A"/>
    <w:rsid w:val="005358BB"/>
    <w:rsid w:val="005463F9"/>
    <w:rsid w:val="005A2A74"/>
    <w:rsid w:val="005D6715"/>
    <w:rsid w:val="00617950"/>
    <w:rsid w:val="00711D0D"/>
    <w:rsid w:val="00715893"/>
    <w:rsid w:val="007B27F6"/>
    <w:rsid w:val="007C4F77"/>
    <w:rsid w:val="007C55BF"/>
    <w:rsid w:val="007F3AC7"/>
    <w:rsid w:val="008967ED"/>
    <w:rsid w:val="008B6582"/>
    <w:rsid w:val="008C0F24"/>
    <w:rsid w:val="008C5BA7"/>
    <w:rsid w:val="008E0842"/>
    <w:rsid w:val="008E72C1"/>
    <w:rsid w:val="00965432"/>
    <w:rsid w:val="00973F7D"/>
    <w:rsid w:val="009C7ADB"/>
    <w:rsid w:val="009D7F42"/>
    <w:rsid w:val="00A059B9"/>
    <w:rsid w:val="00A25F94"/>
    <w:rsid w:val="00A4733F"/>
    <w:rsid w:val="00AB3256"/>
    <w:rsid w:val="00AD1F3E"/>
    <w:rsid w:val="00B409A4"/>
    <w:rsid w:val="00B50325"/>
    <w:rsid w:val="00B75742"/>
    <w:rsid w:val="00B91EA7"/>
    <w:rsid w:val="00BD2316"/>
    <w:rsid w:val="00BD499E"/>
    <w:rsid w:val="00BF7E5A"/>
    <w:rsid w:val="00C22EB9"/>
    <w:rsid w:val="00C41B6E"/>
    <w:rsid w:val="00CF1A4A"/>
    <w:rsid w:val="00CF6F5E"/>
    <w:rsid w:val="00D56863"/>
    <w:rsid w:val="00DA395E"/>
    <w:rsid w:val="00E75D6C"/>
    <w:rsid w:val="00F27642"/>
    <w:rsid w:val="00F42433"/>
    <w:rsid w:val="00F7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B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51B70"/>
    <w:pPr>
      <w:keepNext/>
      <w:tabs>
        <w:tab w:val="num" w:pos="0"/>
      </w:tabs>
      <w:jc w:val="center"/>
      <w:outlineLvl w:val="0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451B70"/>
    <w:rPr>
      <w:b w:val="0"/>
      <w:i w:val="0"/>
      <w:sz w:val="24"/>
    </w:rPr>
  </w:style>
  <w:style w:type="character" w:customStyle="1" w:styleId="Absatz-Standardschriftart">
    <w:name w:val="Absatz-Standardschriftart"/>
    <w:rsid w:val="00451B70"/>
  </w:style>
  <w:style w:type="character" w:customStyle="1" w:styleId="WW-Absatz-Standardschriftart">
    <w:name w:val="WW-Absatz-Standardschriftart"/>
    <w:rsid w:val="00451B70"/>
  </w:style>
  <w:style w:type="character" w:customStyle="1" w:styleId="WW-Absatz-Standardschriftart1">
    <w:name w:val="WW-Absatz-Standardschriftart1"/>
    <w:rsid w:val="00451B70"/>
  </w:style>
  <w:style w:type="character" w:customStyle="1" w:styleId="WW-Absatz-Standardschriftart11">
    <w:name w:val="WW-Absatz-Standardschriftart11"/>
    <w:rsid w:val="00451B70"/>
  </w:style>
  <w:style w:type="character" w:customStyle="1" w:styleId="WW-Absatz-Standardschriftart111">
    <w:name w:val="WW-Absatz-Standardschriftart111"/>
    <w:rsid w:val="00451B70"/>
  </w:style>
  <w:style w:type="character" w:customStyle="1" w:styleId="WW8Num1z0">
    <w:name w:val="WW8Num1z0"/>
    <w:rsid w:val="00451B70"/>
    <w:rPr>
      <w:b w:val="0"/>
      <w:i w:val="0"/>
    </w:rPr>
  </w:style>
  <w:style w:type="character" w:customStyle="1" w:styleId="WW8Num5z0">
    <w:name w:val="WW8Num5z0"/>
    <w:rsid w:val="00451B70"/>
    <w:rPr>
      <w:b w:val="0"/>
      <w:i w:val="0"/>
      <w:sz w:val="24"/>
    </w:rPr>
  </w:style>
  <w:style w:type="character" w:customStyle="1" w:styleId="Domylnaczcionkaakapitu1">
    <w:name w:val="Domyślna czcionka akapitu1"/>
    <w:rsid w:val="00451B70"/>
  </w:style>
  <w:style w:type="paragraph" w:customStyle="1" w:styleId="Nagwek10">
    <w:name w:val="Nagłówek1"/>
    <w:basedOn w:val="Normalny"/>
    <w:next w:val="Tekstpodstawowy"/>
    <w:rsid w:val="00451B7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51B70"/>
    <w:pPr>
      <w:spacing w:before="280" w:after="280"/>
    </w:pPr>
    <w:rPr>
      <w:color w:val="000000"/>
    </w:rPr>
  </w:style>
  <w:style w:type="paragraph" w:styleId="Lista">
    <w:name w:val="List"/>
    <w:basedOn w:val="Tekstpodstawowy"/>
    <w:semiHidden/>
    <w:rsid w:val="00451B70"/>
    <w:rPr>
      <w:rFonts w:cs="Tahoma"/>
    </w:rPr>
  </w:style>
  <w:style w:type="paragraph" w:customStyle="1" w:styleId="Podpis1">
    <w:name w:val="Podpis1"/>
    <w:basedOn w:val="Normalny"/>
    <w:rsid w:val="00451B7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51B70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451B70"/>
    <w:pPr>
      <w:spacing w:before="280" w:after="280"/>
    </w:pPr>
    <w:rPr>
      <w:color w:val="000000"/>
    </w:rPr>
  </w:style>
  <w:style w:type="paragraph" w:styleId="Tekstprzypisudolnego">
    <w:name w:val="footnote text"/>
    <w:basedOn w:val="Normalny"/>
    <w:semiHidden/>
    <w:rsid w:val="00451B70"/>
    <w:rPr>
      <w:sz w:val="20"/>
      <w:szCs w:val="20"/>
    </w:rPr>
  </w:style>
  <w:style w:type="paragraph" w:styleId="Nagwek">
    <w:name w:val="header"/>
    <w:basedOn w:val="Normalny"/>
    <w:semiHidden/>
    <w:rsid w:val="00451B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51B7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451B70"/>
    <w:pPr>
      <w:spacing w:before="280" w:after="280"/>
      <w:ind w:right="-828"/>
    </w:pPr>
    <w:rPr>
      <w:sz w:val="20"/>
    </w:rPr>
  </w:style>
  <w:style w:type="paragraph" w:styleId="Tekstdymka">
    <w:name w:val="Balloon Text"/>
    <w:basedOn w:val="Normalny"/>
    <w:rsid w:val="00451B7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15F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021"/>
    <w:pPr>
      <w:suppressAutoHyphens w:val="0"/>
      <w:ind w:left="720"/>
      <w:contextualSpacing/>
    </w:pPr>
    <w:rPr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1033C2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DA395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alkowska@kleszcze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leszcze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NA ZJAZD</vt:lpstr>
    </vt:vector>
  </TitlesOfParts>
  <Company>HP</Company>
  <LinksUpToDate>false</LinksUpToDate>
  <CharactersWithSpaces>7792</CharactersWithSpaces>
  <SharedDoc>false</SharedDoc>
  <HLinks>
    <vt:vector size="12" baseType="variant"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mailto:a.palkowska@kleszczewo.pl</vt:lpwstr>
      </vt:variant>
      <vt:variant>
        <vt:lpwstr/>
      </vt:variant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mailto:urzad@kleszczewo.pl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NA ZJAZD</dc:title>
  <dc:creator>***</dc:creator>
  <cp:lastModifiedBy>m.dudzinski</cp:lastModifiedBy>
  <cp:revision>3</cp:revision>
  <cp:lastPrinted>2026-07-10T06:07:00Z</cp:lastPrinted>
  <dcterms:created xsi:type="dcterms:W3CDTF">2026-07-10T05:46:00Z</dcterms:created>
  <dcterms:modified xsi:type="dcterms:W3CDTF">2026-07-10T06:13:00Z</dcterms:modified>
</cp:coreProperties>
</file>